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88C1A" w14:textId="1B7F94C7" w:rsidR="00D81FE4" w:rsidRDefault="00CE10D7" w:rsidP="00D81FE4">
      <w:pPr>
        <w:kinsoku w:val="0"/>
        <w:overflowPunct w:val="0"/>
        <w:ind w:left="112" w:right="11147"/>
        <w:rPr>
          <w:sz w:val="20"/>
          <w:szCs w:val="20"/>
        </w:rPr>
      </w:pPr>
      <w:r>
        <w:rPr>
          <w:noProof/>
        </w:rPr>
        <w:drawing>
          <wp:anchor distT="0" distB="0" distL="114300" distR="114300" simplePos="0" relativeHeight="251667968" behindDoc="1" locked="0" layoutInCell="1" allowOverlap="1" wp14:anchorId="47A1E950" wp14:editId="087B4F04">
            <wp:simplePos x="0" y="0"/>
            <wp:positionH relativeFrom="column">
              <wp:posOffset>2794000</wp:posOffset>
            </wp:positionH>
            <wp:positionV relativeFrom="paragraph">
              <wp:posOffset>-8255</wp:posOffset>
            </wp:positionV>
            <wp:extent cx="2179320" cy="708025"/>
            <wp:effectExtent l="0" t="0" r="0" b="0"/>
            <wp:wrapNone/>
            <wp:docPr id="5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9320" cy="7080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9807263" wp14:editId="5A378B68">
            <wp:extent cx="2162175" cy="361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361950"/>
                    </a:xfrm>
                    <a:prstGeom prst="rect">
                      <a:avLst/>
                    </a:prstGeom>
                    <a:noFill/>
                    <a:ln>
                      <a:noFill/>
                    </a:ln>
                  </pic:spPr>
                </pic:pic>
              </a:graphicData>
            </a:graphic>
          </wp:inline>
        </w:drawing>
      </w:r>
    </w:p>
    <w:p w14:paraId="3183C10D" w14:textId="3952EF2E" w:rsidR="00D81FE4" w:rsidRPr="00E21EBB" w:rsidRDefault="00CE10D7" w:rsidP="00D81FE4">
      <w:pPr>
        <w:pStyle w:val="Heading1"/>
        <w:kinsoku w:val="0"/>
        <w:overflowPunct w:val="0"/>
        <w:spacing w:line="420" w:lineRule="exact"/>
        <w:ind w:right="4606"/>
        <w:jc w:val="left"/>
        <w:rPr>
          <w:rFonts w:ascii="Arial Black" w:hAnsi="Arial Black" w:cs="Arial"/>
          <w:b w:val="0"/>
          <w:bCs/>
          <w:sz w:val="32"/>
          <w:szCs w:val="32"/>
        </w:rPr>
      </w:pPr>
      <w:r>
        <w:rPr>
          <w:rFonts w:ascii="Arial Black" w:hAnsi="Arial Black" w:cs="Arial"/>
          <w:noProof/>
          <w:sz w:val="32"/>
          <w:szCs w:val="32"/>
        </w:rPr>
        <mc:AlternateContent>
          <mc:Choice Requires="wps">
            <w:drawing>
              <wp:anchor distT="0" distB="0" distL="114300" distR="114300" simplePos="0" relativeHeight="251647488" behindDoc="1" locked="0" layoutInCell="0" allowOverlap="1" wp14:anchorId="3FB10F04" wp14:editId="1E3D8639">
                <wp:simplePos x="0" y="0"/>
                <wp:positionH relativeFrom="page">
                  <wp:posOffset>5539740</wp:posOffset>
                </wp:positionH>
                <wp:positionV relativeFrom="paragraph">
                  <wp:posOffset>-377825</wp:posOffset>
                </wp:positionV>
                <wp:extent cx="1485900" cy="736600"/>
                <wp:effectExtent l="0" t="0" r="3810" b="0"/>
                <wp:wrapNone/>
                <wp:docPr id="1645280005"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E1FB2" w14:textId="7951195B" w:rsidR="00D81FE4" w:rsidRDefault="00CE10D7" w:rsidP="00D81FE4">
                            <w:pPr>
                              <w:spacing w:line="1160" w:lineRule="atLeast"/>
                            </w:pPr>
                            <w:r>
                              <w:rPr>
                                <w:bCs/>
                                <w:noProof/>
                                <w:sz w:val="24"/>
                                <w:szCs w:val="24"/>
                              </w:rPr>
                              <w:drawing>
                                <wp:inline distT="0" distB="0" distL="0" distR="0" wp14:anchorId="0F91C4D4" wp14:editId="28D7C945">
                                  <wp:extent cx="1466850" cy="7334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733425"/>
                                          </a:xfrm>
                                          <a:prstGeom prst="rect">
                                            <a:avLst/>
                                          </a:prstGeom>
                                          <a:noFill/>
                                          <a:ln>
                                            <a:noFill/>
                                          </a:ln>
                                        </pic:spPr>
                                      </pic:pic>
                                    </a:graphicData>
                                  </a:graphic>
                                </wp:inline>
                              </w:drawing>
                            </w:r>
                          </w:p>
                          <w:p w14:paraId="13F2EFDF" w14:textId="77777777" w:rsidR="00D81FE4" w:rsidRDefault="00D81FE4" w:rsidP="00D81FE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10F04" id="Rectangle 512" o:spid="_x0000_s1026" style="position:absolute;margin-left:436.2pt;margin-top:-29.75pt;width:117pt;height:58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" o:allowincell="f" filled="f" stroked="f">
                <v:textbox inset="0,0,0,0">
                  <w:txbxContent>
                    <w:p w14:paraId="765E1FB2" w14:textId="7951195B" w:rsidR="00D81FE4" w:rsidRDefault="00CE10D7" w:rsidP="00D81FE4">
                      <w:pPr>
                        <w:spacing w:line="1160" w:lineRule="atLeast"/>
                      </w:pPr>
                      <w:r>
                        <w:rPr>
                          <w:bCs/>
                          <w:noProof/>
                          <w:sz w:val="24"/>
                          <w:szCs w:val="24"/>
                        </w:rPr>
                        <w:drawing>
                          <wp:inline distT="0" distB="0" distL="0" distR="0" wp14:anchorId="0F91C4D4" wp14:editId="28D7C945">
                            <wp:extent cx="1466850" cy="7334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733425"/>
                                    </a:xfrm>
                                    <a:prstGeom prst="rect">
                                      <a:avLst/>
                                    </a:prstGeom>
                                    <a:noFill/>
                                    <a:ln>
                                      <a:noFill/>
                                    </a:ln>
                                  </pic:spPr>
                                </pic:pic>
                              </a:graphicData>
                            </a:graphic>
                          </wp:inline>
                        </w:drawing>
                      </w:r>
                    </w:p>
                    <w:p w14:paraId="13F2EFDF" w14:textId="77777777" w:rsidR="00D81FE4" w:rsidRDefault="00D81FE4" w:rsidP="00D81FE4"/>
                  </w:txbxContent>
                </v:textbox>
                <w10:wrap anchorx="page"/>
              </v:rect>
            </w:pict>
          </mc:Fallback>
        </mc:AlternateContent>
      </w:r>
      <w:r>
        <w:rPr>
          <w:rFonts w:ascii="Arial Black" w:hAnsi="Arial Black" w:cs="Arial"/>
          <w:noProof/>
          <w:sz w:val="32"/>
          <w:szCs w:val="32"/>
        </w:rPr>
        <mc:AlternateContent>
          <mc:Choice Requires="wps">
            <w:drawing>
              <wp:anchor distT="0" distB="0" distL="114300" distR="114300" simplePos="0" relativeHeight="251662848" behindDoc="1" locked="0" layoutInCell="0" allowOverlap="1" wp14:anchorId="0699D822" wp14:editId="61F6CE38">
                <wp:simplePos x="0" y="0"/>
                <wp:positionH relativeFrom="page">
                  <wp:posOffset>548640</wp:posOffset>
                </wp:positionH>
                <wp:positionV relativeFrom="paragraph">
                  <wp:posOffset>642620</wp:posOffset>
                </wp:positionV>
                <wp:extent cx="6492240" cy="0"/>
                <wp:effectExtent l="15240" t="17780" r="17145" b="20320"/>
                <wp:wrapNone/>
                <wp:docPr id="339960001" name="Freeform 5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2240" cy="0"/>
                        </a:xfrm>
                        <a:custGeom>
                          <a:avLst/>
                          <a:gdLst>
                            <a:gd name="T0" fmla="*/ 0 w 10224"/>
                            <a:gd name="T1" fmla="*/ 0 h 20"/>
                            <a:gd name="T2" fmla="*/ 10224 w 10224"/>
                            <a:gd name="T3" fmla="*/ 0 h 20"/>
                          </a:gdLst>
                          <a:ahLst/>
                          <a:cxnLst>
                            <a:cxn ang="0">
                              <a:pos x="T0" y="T1"/>
                            </a:cxn>
                            <a:cxn ang="0">
                              <a:pos x="T2" y="T3"/>
                            </a:cxn>
                          </a:cxnLst>
                          <a:rect l="0" t="0" r="r" b="b"/>
                          <a:pathLst>
                            <a:path w="10224" h="20">
                              <a:moveTo>
                                <a:pt x="0" y="0"/>
                              </a:moveTo>
                              <a:lnTo>
                                <a:pt x="10224" y="0"/>
                              </a:lnTo>
                            </a:path>
                          </a:pathLst>
                        </a:custGeom>
                        <a:noFill/>
                        <a:ln w="25400">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70408" id="Freeform 583" o:spid="_x0000_s1026" style="position:absolute;margin-left:43.2pt;margin-top:50.6pt;width:511.2pt;height:0;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" o:allowincell="f" path="m,l10224,e" filled="f" strokecolor="green" strokeweight="2pt">
                <v:path arrowok="t" o:connecttype="custom" o:connectlocs="0,0;6492240,0" o:connectangles="0,0"/>
                <w10:wrap anchorx="page"/>
              </v:shape>
            </w:pict>
          </mc:Fallback>
        </mc:AlternateContent>
      </w:r>
      <w:r w:rsidR="00D81FE4" w:rsidRPr="00E21EBB">
        <w:rPr>
          <w:rFonts w:ascii="Arial Black" w:hAnsi="Arial Black" w:cs="Arial"/>
          <w:spacing w:val="-1"/>
          <w:sz w:val="32"/>
          <w:szCs w:val="32"/>
        </w:rPr>
        <w:t>Fo</w:t>
      </w:r>
      <w:r w:rsidR="00D81FE4" w:rsidRPr="00E21EBB">
        <w:rPr>
          <w:rFonts w:ascii="Arial Black" w:hAnsi="Arial Black" w:cs="Arial"/>
          <w:spacing w:val="1"/>
          <w:sz w:val="32"/>
          <w:szCs w:val="32"/>
        </w:rPr>
        <w:t>o</w:t>
      </w:r>
      <w:r w:rsidR="00D81FE4" w:rsidRPr="00E21EBB">
        <w:rPr>
          <w:rFonts w:ascii="Arial Black" w:hAnsi="Arial Black" w:cs="Arial"/>
          <w:sz w:val="32"/>
          <w:szCs w:val="32"/>
        </w:rPr>
        <w:t>d</w:t>
      </w:r>
      <w:r w:rsidR="00D81FE4" w:rsidRPr="00E21EBB">
        <w:rPr>
          <w:rFonts w:ascii="Arial Black" w:hAnsi="Arial Black" w:cs="Arial"/>
          <w:spacing w:val="-13"/>
          <w:sz w:val="32"/>
          <w:szCs w:val="32"/>
        </w:rPr>
        <w:t xml:space="preserve"> </w:t>
      </w:r>
      <w:r w:rsidR="00D81FE4" w:rsidRPr="00E21EBB">
        <w:rPr>
          <w:rFonts w:ascii="Arial Black" w:hAnsi="Arial Black" w:cs="Arial"/>
          <w:sz w:val="32"/>
          <w:szCs w:val="32"/>
        </w:rPr>
        <w:t>H</w:t>
      </w:r>
      <w:r w:rsidR="00D81FE4" w:rsidRPr="00E21EBB">
        <w:rPr>
          <w:rFonts w:ascii="Arial Black" w:hAnsi="Arial Black" w:cs="Arial"/>
          <w:spacing w:val="1"/>
          <w:sz w:val="32"/>
          <w:szCs w:val="32"/>
        </w:rPr>
        <w:t>y</w:t>
      </w:r>
      <w:r w:rsidR="00D81FE4" w:rsidRPr="00E21EBB">
        <w:rPr>
          <w:rFonts w:ascii="Arial Black" w:hAnsi="Arial Black" w:cs="Arial"/>
          <w:spacing w:val="-1"/>
          <w:sz w:val="32"/>
          <w:szCs w:val="32"/>
        </w:rPr>
        <w:t>g</w:t>
      </w:r>
      <w:r w:rsidR="00D81FE4" w:rsidRPr="00E21EBB">
        <w:rPr>
          <w:rFonts w:ascii="Arial Black" w:hAnsi="Arial Black" w:cs="Arial"/>
          <w:sz w:val="32"/>
          <w:szCs w:val="32"/>
        </w:rPr>
        <w:t>ie</w:t>
      </w:r>
      <w:r w:rsidR="00D81FE4" w:rsidRPr="00E21EBB">
        <w:rPr>
          <w:rFonts w:ascii="Arial Black" w:hAnsi="Arial Black" w:cs="Arial"/>
          <w:spacing w:val="1"/>
          <w:sz w:val="32"/>
          <w:szCs w:val="32"/>
        </w:rPr>
        <w:t>n</w:t>
      </w:r>
      <w:r w:rsidR="00D81FE4" w:rsidRPr="00E21EBB">
        <w:rPr>
          <w:rFonts w:ascii="Arial Black" w:hAnsi="Arial Black" w:cs="Arial"/>
          <w:sz w:val="32"/>
          <w:szCs w:val="32"/>
        </w:rPr>
        <w:t>e</w:t>
      </w:r>
      <w:r w:rsidR="00D81FE4" w:rsidRPr="00E21EBB">
        <w:rPr>
          <w:rFonts w:ascii="Arial Black" w:hAnsi="Arial Black" w:cs="Arial"/>
          <w:spacing w:val="-13"/>
          <w:sz w:val="32"/>
          <w:szCs w:val="32"/>
        </w:rPr>
        <w:t xml:space="preserve"> </w:t>
      </w:r>
      <w:r w:rsidR="00D81FE4" w:rsidRPr="00E21EBB">
        <w:rPr>
          <w:rFonts w:ascii="Arial Black" w:hAnsi="Arial Black" w:cs="Arial"/>
          <w:sz w:val="32"/>
          <w:szCs w:val="32"/>
        </w:rPr>
        <w:t>Ra</w:t>
      </w:r>
      <w:r w:rsidR="00D81FE4" w:rsidRPr="00E21EBB">
        <w:rPr>
          <w:rFonts w:ascii="Arial Black" w:hAnsi="Arial Black" w:cs="Arial"/>
          <w:spacing w:val="-2"/>
          <w:sz w:val="32"/>
          <w:szCs w:val="32"/>
        </w:rPr>
        <w:t>t</w:t>
      </w:r>
      <w:r w:rsidR="00D81FE4" w:rsidRPr="00E21EBB">
        <w:rPr>
          <w:rFonts w:ascii="Arial Black" w:hAnsi="Arial Black" w:cs="Arial"/>
          <w:sz w:val="32"/>
          <w:szCs w:val="32"/>
        </w:rPr>
        <w:t>i</w:t>
      </w:r>
      <w:r w:rsidR="00D81FE4" w:rsidRPr="00E21EBB">
        <w:rPr>
          <w:rFonts w:ascii="Arial Black" w:hAnsi="Arial Black" w:cs="Arial"/>
          <w:spacing w:val="2"/>
          <w:sz w:val="32"/>
          <w:szCs w:val="32"/>
        </w:rPr>
        <w:t>n</w:t>
      </w:r>
      <w:r w:rsidR="00D81FE4" w:rsidRPr="00E21EBB">
        <w:rPr>
          <w:rFonts w:ascii="Arial Black" w:hAnsi="Arial Black" w:cs="Arial"/>
          <w:sz w:val="32"/>
          <w:szCs w:val="32"/>
        </w:rPr>
        <w:t>g</w:t>
      </w:r>
      <w:r w:rsidR="00D81FE4" w:rsidRPr="00E21EBB">
        <w:rPr>
          <w:rFonts w:ascii="Arial Black" w:hAnsi="Arial Black" w:cs="Arial"/>
          <w:spacing w:val="-12"/>
          <w:sz w:val="32"/>
          <w:szCs w:val="32"/>
        </w:rPr>
        <w:t xml:space="preserve"> </w:t>
      </w:r>
      <w:r w:rsidR="00D81FE4" w:rsidRPr="00E21EBB">
        <w:rPr>
          <w:rFonts w:ascii="Arial Black" w:hAnsi="Arial Black" w:cs="Arial"/>
          <w:sz w:val="32"/>
          <w:szCs w:val="32"/>
        </w:rPr>
        <w:t>S</w:t>
      </w:r>
      <w:r w:rsidR="00D81FE4" w:rsidRPr="00E21EBB">
        <w:rPr>
          <w:rFonts w:ascii="Arial Black" w:hAnsi="Arial Black" w:cs="Arial"/>
          <w:spacing w:val="1"/>
          <w:sz w:val="32"/>
          <w:szCs w:val="32"/>
        </w:rPr>
        <w:t>c</w:t>
      </w:r>
      <w:r w:rsidR="00D81FE4" w:rsidRPr="00E21EBB">
        <w:rPr>
          <w:rFonts w:ascii="Arial Black" w:hAnsi="Arial Black" w:cs="Arial"/>
          <w:spacing w:val="-1"/>
          <w:sz w:val="32"/>
          <w:szCs w:val="32"/>
        </w:rPr>
        <w:t>he</w:t>
      </w:r>
      <w:r w:rsidR="00D81FE4" w:rsidRPr="00E21EBB">
        <w:rPr>
          <w:rFonts w:ascii="Arial Black" w:hAnsi="Arial Black" w:cs="Arial"/>
          <w:spacing w:val="2"/>
          <w:sz w:val="32"/>
          <w:szCs w:val="32"/>
        </w:rPr>
        <w:t>m</w:t>
      </w:r>
      <w:r w:rsidR="00D81FE4" w:rsidRPr="00E21EBB">
        <w:rPr>
          <w:rFonts w:ascii="Arial Black" w:hAnsi="Arial Black" w:cs="Arial"/>
          <w:spacing w:val="-1"/>
          <w:sz w:val="32"/>
          <w:szCs w:val="32"/>
        </w:rPr>
        <w:t>e</w:t>
      </w:r>
      <w:r w:rsidR="00D81FE4" w:rsidRPr="00E21EBB">
        <w:rPr>
          <w:rFonts w:ascii="Arial Black" w:hAnsi="Arial Black" w:cs="Arial"/>
          <w:sz w:val="32"/>
          <w:szCs w:val="32"/>
        </w:rPr>
        <w:t>: R</w:t>
      </w:r>
      <w:r w:rsidR="00D81FE4" w:rsidRPr="00E21EBB">
        <w:rPr>
          <w:rFonts w:ascii="Arial Black" w:hAnsi="Arial Black" w:cs="Arial"/>
          <w:spacing w:val="-2"/>
          <w:sz w:val="32"/>
          <w:szCs w:val="32"/>
        </w:rPr>
        <w:t>e</w:t>
      </w:r>
      <w:r w:rsidR="00D81FE4" w:rsidRPr="00E21EBB">
        <w:rPr>
          <w:rFonts w:ascii="Arial Black" w:hAnsi="Arial Black" w:cs="Arial"/>
          <w:spacing w:val="1"/>
          <w:sz w:val="32"/>
          <w:szCs w:val="32"/>
        </w:rPr>
        <w:t>q</w:t>
      </w:r>
      <w:r w:rsidR="00D81FE4" w:rsidRPr="00E21EBB">
        <w:rPr>
          <w:rFonts w:ascii="Arial Black" w:hAnsi="Arial Black" w:cs="Arial"/>
          <w:spacing w:val="-1"/>
          <w:sz w:val="32"/>
          <w:szCs w:val="32"/>
        </w:rPr>
        <w:t>ue</w:t>
      </w:r>
      <w:r w:rsidR="00D81FE4" w:rsidRPr="00E21EBB">
        <w:rPr>
          <w:rFonts w:ascii="Arial Black" w:hAnsi="Arial Black" w:cs="Arial"/>
          <w:spacing w:val="1"/>
          <w:sz w:val="32"/>
          <w:szCs w:val="32"/>
        </w:rPr>
        <w:t>s</w:t>
      </w:r>
      <w:r w:rsidR="00D81FE4" w:rsidRPr="00E21EBB">
        <w:rPr>
          <w:rFonts w:ascii="Arial Black" w:hAnsi="Arial Black" w:cs="Arial"/>
          <w:sz w:val="32"/>
          <w:szCs w:val="32"/>
        </w:rPr>
        <w:t>t</w:t>
      </w:r>
      <w:r w:rsidR="00D81FE4" w:rsidRPr="00E21EBB">
        <w:rPr>
          <w:rFonts w:ascii="Arial Black" w:hAnsi="Arial Black" w:cs="Arial"/>
          <w:spacing w:val="-12"/>
          <w:sz w:val="32"/>
          <w:szCs w:val="32"/>
        </w:rPr>
        <w:t xml:space="preserve"> </w:t>
      </w:r>
      <w:r w:rsidR="00D81FE4" w:rsidRPr="00E21EBB">
        <w:rPr>
          <w:rFonts w:ascii="Arial Black" w:hAnsi="Arial Black" w:cs="Arial"/>
          <w:spacing w:val="1"/>
          <w:sz w:val="32"/>
          <w:szCs w:val="32"/>
        </w:rPr>
        <w:t>f</w:t>
      </w:r>
      <w:r w:rsidR="00D81FE4" w:rsidRPr="00E21EBB">
        <w:rPr>
          <w:rFonts w:ascii="Arial Black" w:hAnsi="Arial Black" w:cs="Arial"/>
          <w:spacing w:val="-1"/>
          <w:sz w:val="32"/>
          <w:szCs w:val="32"/>
        </w:rPr>
        <w:t>o</w:t>
      </w:r>
      <w:r w:rsidR="00D81FE4" w:rsidRPr="00E21EBB">
        <w:rPr>
          <w:rFonts w:ascii="Arial Black" w:hAnsi="Arial Black" w:cs="Arial"/>
          <w:sz w:val="32"/>
          <w:szCs w:val="32"/>
        </w:rPr>
        <w:t>r</w:t>
      </w:r>
      <w:r w:rsidR="00D81FE4" w:rsidRPr="00E21EBB">
        <w:rPr>
          <w:rFonts w:ascii="Arial Black" w:hAnsi="Arial Black" w:cs="Arial"/>
          <w:spacing w:val="-9"/>
          <w:sz w:val="32"/>
          <w:szCs w:val="32"/>
        </w:rPr>
        <w:t xml:space="preserve"> </w:t>
      </w:r>
      <w:r w:rsidR="00D81FE4" w:rsidRPr="00E21EBB">
        <w:rPr>
          <w:rFonts w:ascii="Arial Black" w:hAnsi="Arial Black" w:cs="Arial"/>
          <w:sz w:val="32"/>
          <w:szCs w:val="32"/>
        </w:rPr>
        <w:t>a</w:t>
      </w:r>
      <w:r w:rsidR="00D81FE4" w:rsidRPr="00E21EBB">
        <w:rPr>
          <w:rFonts w:ascii="Arial Black" w:hAnsi="Arial Black" w:cs="Arial"/>
          <w:spacing w:val="-11"/>
          <w:sz w:val="32"/>
          <w:szCs w:val="32"/>
        </w:rPr>
        <w:t xml:space="preserve"> </w:t>
      </w:r>
      <w:r w:rsidR="00D81FE4" w:rsidRPr="00E21EBB">
        <w:rPr>
          <w:rFonts w:ascii="Arial Black" w:hAnsi="Arial Black" w:cs="Arial"/>
          <w:spacing w:val="1"/>
          <w:sz w:val="32"/>
          <w:szCs w:val="32"/>
        </w:rPr>
        <w:t>re</w:t>
      </w:r>
      <w:r w:rsidR="00D81FE4" w:rsidRPr="00E21EBB">
        <w:rPr>
          <w:rFonts w:ascii="Arial Black" w:hAnsi="Arial Black" w:cs="Arial"/>
          <w:sz w:val="32"/>
          <w:szCs w:val="32"/>
        </w:rPr>
        <w:t>-</w:t>
      </w:r>
      <w:r w:rsidR="00D81FE4" w:rsidRPr="00E21EBB">
        <w:rPr>
          <w:rFonts w:ascii="Arial Black" w:hAnsi="Arial Black" w:cs="Arial"/>
          <w:spacing w:val="-1"/>
          <w:sz w:val="32"/>
          <w:szCs w:val="32"/>
        </w:rPr>
        <w:t>v</w:t>
      </w:r>
      <w:r w:rsidR="00D81FE4" w:rsidRPr="00E21EBB">
        <w:rPr>
          <w:rFonts w:ascii="Arial Black" w:hAnsi="Arial Black" w:cs="Arial"/>
          <w:sz w:val="32"/>
          <w:szCs w:val="32"/>
        </w:rPr>
        <w:t>isit</w:t>
      </w:r>
    </w:p>
    <w:p w14:paraId="2691D017" w14:textId="77777777" w:rsidR="00D81FE4" w:rsidRDefault="00D81FE4" w:rsidP="00D81FE4">
      <w:pPr>
        <w:kinsoku w:val="0"/>
        <w:overflowPunct w:val="0"/>
        <w:spacing w:before="4" w:line="130" w:lineRule="exact"/>
        <w:rPr>
          <w:sz w:val="13"/>
          <w:szCs w:val="13"/>
        </w:rPr>
      </w:pPr>
    </w:p>
    <w:p w14:paraId="42E8B6F5" w14:textId="77777777" w:rsidR="005C4AEA" w:rsidRDefault="005C4AEA" w:rsidP="005C4AEA">
      <w:pPr>
        <w:pStyle w:val="Heading2"/>
        <w:rPr>
          <w:color w:val="76C63A"/>
        </w:rPr>
      </w:pPr>
      <w:r w:rsidRPr="000B4C0F">
        <w:rPr>
          <w:color w:val="76C63A"/>
        </w:rPr>
        <w:t>Notes for businesses:</w:t>
      </w:r>
    </w:p>
    <w:p w14:paraId="74BF9C1C" w14:textId="77777777" w:rsidR="005C4AEA" w:rsidRPr="00850D0C" w:rsidRDefault="005C4AEA" w:rsidP="005C4AEA">
      <w:pPr>
        <w:pStyle w:val="Heading2"/>
        <w:numPr>
          <w:ilvl w:val="0"/>
          <w:numId w:val="40"/>
        </w:numPr>
        <w:tabs>
          <w:tab w:val="clear" w:pos="720"/>
          <w:tab w:val="num" w:pos="284"/>
        </w:tabs>
        <w:ind w:left="284" w:hanging="284"/>
        <w:rPr>
          <w:color w:val="000000"/>
          <w:sz w:val="18"/>
          <w:szCs w:val="18"/>
        </w:rPr>
      </w:pPr>
      <w:r w:rsidRPr="00850D0C">
        <w:rPr>
          <w:color w:val="000000"/>
          <w:sz w:val="18"/>
          <w:szCs w:val="18"/>
        </w:rPr>
        <w:t>As the food business operator of the establishment you have a right to request a re-visit for the purposes of re-rating if you have taken action to rectify the non-compliances identified at the time of inspection.</w:t>
      </w:r>
    </w:p>
    <w:p w14:paraId="75D4C678" w14:textId="77777777" w:rsidR="005C4AEA" w:rsidRPr="00850D0C" w:rsidRDefault="005C4AEA" w:rsidP="005C4AEA">
      <w:pPr>
        <w:numPr>
          <w:ilvl w:val="0"/>
          <w:numId w:val="40"/>
        </w:numPr>
        <w:tabs>
          <w:tab w:val="clear" w:pos="720"/>
        </w:tabs>
        <w:spacing w:before="40" w:after="20"/>
        <w:ind w:left="284" w:hanging="284"/>
      </w:pPr>
      <w:r w:rsidRPr="00850D0C">
        <w:t xml:space="preserve">You can </w:t>
      </w:r>
      <w:r>
        <w:t xml:space="preserve">usually </w:t>
      </w:r>
      <w:r w:rsidRPr="00850D0C">
        <w:t>make one request for a re-visit per each planned statutory inspection by the local authority and you can make this at any time after the statutory inspection provided that you have made the required improvements.</w:t>
      </w:r>
      <w:r>
        <w:t xml:space="preserve">  Some local authorities will charge for this re-visit.  The letter informing you of your rating will indicate this and the amount charged.  Where a charge is made, there is no limit on the number of requests you may make.</w:t>
      </w:r>
    </w:p>
    <w:p w14:paraId="7ECEE3CC" w14:textId="77777777" w:rsidR="005C4AEA" w:rsidRPr="00850D0C" w:rsidRDefault="005C4AEA" w:rsidP="005C4AEA">
      <w:pPr>
        <w:numPr>
          <w:ilvl w:val="0"/>
          <w:numId w:val="40"/>
        </w:numPr>
        <w:tabs>
          <w:tab w:val="clear" w:pos="720"/>
        </w:tabs>
        <w:spacing w:before="40" w:after="20"/>
        <w:ind w:left="284" w:hanging="284"/>
      </w:pPr>
      <w:r w:rsidRPr="00850D0C">
        <w:t>You must provide details of the improvements made with your request, including supporting evidence where appropriate.</w:t>
      </w:r>
    </w:p>
    <w:p w14:paraId="62061333" w14:textId="77777777" w:rsidR="00C6034B" w:rsidRPr="00C6034B" w:rsidRDefault="005C4AEA" w:rsidP="005C4AEA">
      <w:pPr>
        <w:numPr>
          <w:ilvl w:val="0"/>
          <w:numId w:val="40"/>
        </w:numPr>
        <w:tabs>
          <w:tab w:val="clear" w:pos="720"/>
        </w:tabs>
        <w:spacing w:before="40" w:after="20"/>
        <w:ind w:left="284" w:hanging="284"/>
        <w:rPr>
          <w:spacing w:val="-2"/>
        </w:rPr>
      </w:pPr>
      <w:r w:rsidRPr="00B7412E">
        <w:t xml:space="preserve">If the local authority considers that you have provided sufficient evidence that the required improvements have been made, and provided that a three month ‘stand still’ period has passed since the statutory inspection, the local authority will make an </w:t>
      </w:r>
      <w:r w:rsidRPr="00B7412E">
        <w:rPr>
          <w:spacing w:val="-2"/>
        </w:rPr>
        <w:t>unannounced visit. This will take place within three months of the end</w:t>
      </w:r>
      <w:r w:rsidRPr="00B7412E">
        <w:rPr>
          <w:spacing w:val="-4"/>
        </w:rPr>
        <w:t xml:space="preserve"> of the three month ‘stand still’ period or within three months</w:t>
      </w:r>
      <w:r w:rsidRPr="00B7412E">
        <w:rPr>
          <w:spacing w:val="-2"/>
        </w:rPr>
        <w:t xml:space="preserve"> </w:t>
      </w:r>
      <w:r w:rsidRPr="00B7412E">
        <w:t>of the request if this made after the ‘stand still’ period (if you were only required to make permanent structural improvements or repairs or to upgrade equipment, the local authority can choose to carry out the requested re-visit sooner than this).</w:t>
      </w:r>
      <w:r>
        <w:t xml:space="preserve">  </w:t>
      </w:r>
    </w:p>
    <w:p w14:paraId="1E1B82BE" w14:textId="77777777" w:rsidR="005C4AEA" w:rsidRPr="00C6034B" w:rsidRDefault="00C6034B" w:rsidP="00C6034B">
      <w:pPr>
        <w:spacing w:before="40" w:after="20"/>
        <w:ind w:left="284"/>
        <w:rPr>
          <w:b/>
          <w:spacing w:val="-2"/>
        </w:rPr>
      </w:pPr>
      <w:r w:rsidRPr="00C6034B">
        <w:rPr>
          <w:b/>
        </w:rPr>
        <w:t xml:space="preserve">Note; Erewash Borough Council charge £175 </w:t>
      </w:r>
      <w:r w:rsidR="005C4AEA" w:rsidRPr="00C6034B">
        <w:rPr>
          <w:b/>
        </w:rPr>
        <w:t>for the re-visit</w:t>
      </w:r>
      <w:r>
        <w:rPr>
          <w:b/>
        </w:rPr>
        <w:t xml:space="preserve"> so </w:t>
      </w:r>
      <w:r w:rsidR="005C4AEA" w:rsidRPr="00C6034B">
        <w:rPr>
          <w:b/>
        </w:rPr>
        <w:t>the stand-still period will not be applied and the re-visit will be carried out within three months of the receipt of your request and payment of the fee.</w:t>
      </w:r>
    </w:p>
    <w:p w14:paraId="20736620" w14:textId="77777777" w:rsidR="005C4AEA" w:rsidRPr="00850D0C" w:rsidRDefault="005C4AEA" w:rsidP="005C4AEA">
      <w:pPr>
        <w:numPr>
          <w:ilvl w:val="0"/>
          <w:numId w:val="40"/>
        </w:numPr>
        <w:tabs>
          <w:tab w:val="clear" w:pos="720"/>
        </w:tabs>
        <w:spacing w:before="40" w:after="20"/>
        <w:ind w:left="284" w:hanging="284"/>
      </w:pPr>
      <w:r w:rsidRPr="00850D0C">
        <w:t>The local authority officer will give you a ‘new’ food hygiene rating based on the level of compliance that is found at the time of the re-visit - you should be aware that your rating could go up, down or remain the same.</w:t>
      </w:r>
    </w:p>
    <w:p w14:paraId="0621AED3" w14:textId="77777777" w:rsidR="00D81FE4" w:rsidRDefault="005C4AEA" w:rsidP="005C4AEA">
      <w:pPr>
        <w:widowControl w:val="0"/>
        <w:numPr>
          <w:ilvl w:val="0"/>
          <w:numId w:val="13"/>
        </w:numPr>
        <w:tabs>
          <w:tab w:val="left" w:pos="395"/>
        </w:tabs>
        <w:kinsoku w:val="0"/>
        <w:overflowPunct w:val="0"/>
        <w:autoSpaceDE w:val="0"/>
        <w:autoSpaceDN w:val="0"/>
        <w:adjustRightInd w:val="0"/>
        <w:spacing w:before="34" w:line="218" w:lineRule="exact"/>
        <w:ind w:left="395" w:right="233"/>
        <w:rPr>
          <w:sz w:val="19"/>
          <w:szCs w:val="19"/>
        </w:rPr>
      </w:pPr>
      <w:r>
        <w:t>To make a request for a revisit, p</w:t>
      </w:r>
      <w:r w:rsidRPr="00850D0C">
        <w:t>lease use the form below and return it to the food safety officer from your local authority – contact details are provided with the written notification of your food hygiene rating</w:t>
      </w:r>
      <w:r>
        <w:rPr>
          <w:spacing w:val="-2"/>
          <w:sz w:val="19"/>
          <w:szCs w:val="19"/>
        </w:rPr>
        <w:t>.</w:t>
      </w:r>
    </w:p>
    <w:p w14:paraId="553C75EB" w14:textId="77777777" w:rsidR="00D81FE4" w:rsidRDefault="00D81FE4" w:rsidP="00D81FE4">
      <w:pPr>
        <w:kinsoku w:val="0"/>
        <w:overflowPunct w:val="0"/>
        <w:spacing w:before="16" w:line="200" w:lineRule="exact"/>
        <w:rPr>
          <w:sz w:val="20"/>
          <w:szCs w:val="20"/>
        </w:rPr>
      </w:pPr>
    </w:p>
    <w:p w14:paraId="0B84AB17" w14:textId="431CF753" w:rsidR="00D81FE4" w:rsidRPr="00E21EBB" w:rsidRDefault="00CE10D7" w:rsidP="00D81FE4">
      <w:pPr>
        <w:pStyle w:val="Heading3"/>
        <w:kinsoku w:val="0"/>
        <w:overflowPunct w:val="0"/>
        <w:spacing w:before="72"/>
        <w:ind w:left="112"/>
        <w:rPr>
          <w:rFonts w:ascii="Arial" w:hAnsi="Arial" w:cs="Arial"/>
          <w:b w:val="0"/>
          <w:bCs w:val="0"/>
          <w:sz w:val="24"/>
          <w:szCs w:val="24"/>
        </w:rPr>
      </w:pPr>
      <w:r>
        <w:rPr>
          <w:rFonts w:ascii="Arial" w:hAnsi="Arial" w:cs="Arial"/>
          <w:noProof/>
          <w:sz w:val="24"/>
          <w:szCs w:val="24"/>
        </w:rPr>
        <mc:AlternateContent>
          <mc:Choice Requires="wpg">
            <w:drawing>
              <wp:anchor distT="0" distB="0" distL="114300" distR="114300" simplePos="0" relativeHeight="251665920" behindDoc="1" locked="0" layoutInCell="0" allowOverlap="1" wp14:anchorId="5705555C" wp14:editId="07CF9F3F">
                <wp:simplePos x="0" y="0"/>
                <wp:positionH relativeFrom="page">
                  <wp:posOffset>2606040</wp:posOffset>
                </wp:positionH>
                <wp:positionV relativeFrom="paragraph">
                  <wp:posOffset>173990</wp:posOffset>
                </wp:positionV>
                <wp:extent cx="4424045" cy="236220"/>
                <wp:effectExtent l="5715" t="8255" r="8890" b="3175"/>
                <wp:wrapNone/>
                <wp:docPr id="1483721260" name="Group 5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4045" cy="236220"/>
                          <a:chOff x="4104" y="274"/>
                          <a:chExt cx="6967" cy="372"/>
                        </a:xfrm>
                      </wpg:grpSpPr>
                      <wps:wsp>
                        <wps:cNvPr id="1680003686" name="Freeform 587"/>
                        <wps:cNvSpPr>
                          <a:spLocks/>
                        </wps:cNvSpPr>
                        <wps:spPr bwMode="auto">
                          <a:xfrm>
                            <a:off x="4109" y="280"/>
                            <a:ext cx="6957" cy="20"/>
                          </a:xfrm>
                          <a:custGeom>
                            <a:avLst/>
                            <a:gdLst>
                              <a:gd name="T0" fmla="*/ 0 w 6957"/>
                              <a:gd name="T1" fmla="*/ 0 h 20"/>
                              <a:gd name="T2" fmla="*/ 6956 w 6957"/>
                              <a:gd name="T3" fmla="*/ 0 h 20"/>
                            </a:gdLst>
                            <a:ahLst/>
                            <a:cxnLst>
                              <a:cxn ang="0">
                                <a:pos x="T0" y="T1"/>
                              </a:cxn>
                              <a:cxn ang="0">
                                <a:pos x="T2" y="T3"/>
                              </a:cxn>
                            </a:cxnLst>
                            <a:rect l="0" t="0" r="r" b="b"/>
                            <a:pathLst>
                              <a:path w="6957" h="20">
                                <a:moveTo>
                                  <a:pt x="0" y="0"/>
                                </a:moveTo>
                                <a:lnTo>
                                  <a:pt x="695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84003" name="Freeform 588"/>
                        <wps:cNvSpPr>
                          <a:spLocks/>
                        </wps:cNvSpPr>
                        <wps:spPr bwMode="auto">
                          <a:xfrm>
                            <a:off x="4114" y="285"/>
                            <a:ext cx="20" cy="350"/>
                          </a:xfrm>
                          <a:custGeom>
                            <a:avLst/>
                            <a:gdLst>
                              <a:gd name="T0" fmla="*/ 0 w 20"/>
                              <a:gd name="T1" fmla="*/ 0 h 350"/>
                              <a:gd name="T2" fmla="*/ 0 w 20"/>
                              <a:gd name="T3" fmla="*/ 350 h 350"/>
                            </a:gdLst>
                            <a:ahLst/>
                            <a:cxnLst>
                              <a:cxn ang="0">
                                <a:pos x="T0" y="T1"/>
                              </a:cxn>
                              <a:cxn ang="0">
                                <a:pos x="T2" y="T3"/>
                              </a:cxn>
                            </a:cxnLst>
                            <a:rect l="0" t="0" r="r" b="b"/>
                            <a:pathLst>
                              <a:path w="20" h="350">
                                <a:moveTo>
                                  <a:pt x="0" y="0"/>
                                </a:moveTo>
                                <a:lnTo>
                                  <a:pt x="0" y="35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071447" name="Freeform 589"/>
                        <wps:cNvSpPr>
                          <a:spLocks/>
                        </wps:cNvSpPr>
                        <wps:spPr bwMode="auto">
                          <a:xfrm>
                            <a:off x="4109" y="640"/>
                            <a:ext cx="6957" cy="20"/>
                          </a:xfrm>
                          <a:custGeom>
                            <a:avLst/>
                            <a:gdLst>
                              <a:gd name="T0" fmla="*/ 0 w 6957"/>
                              <a:gd name="T1" fmla="*/ 0 h 20"/>
                              <a:gd name="T2" fmla="*/ 6956 w 6957"/>
                              <a:gd name="T3" fmla="*/ 0 h 20"/>
                            </a:gdLst>
                            <a:ahLst/>
                            <a:cxnLst>
                              <a:cxn ang="0">
                                <a:pos x="T0" y="T1"/>
                              </a:cxn>
                              <a:cxn ang="0">
                                <a:pos x="T2" y="T3"/>
                              </a:cxn>
                            </a:cxnLst>
                            <a:rect l="0" t="0" r="r" b="b"/>
                            <a:pathLst>
                              <a:path w="6957" h="20">
                                <a:moveTo>
                                  <a:pt x="0" y="0"/>
                                </a:moveTo>
                                <a:lnTo>
                                  <a:pt x="695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7603200" name="Freeform 590"/>
                        <wps:cNvSpPr>
                          <a:spLocks/>
                        </wps:cNvSpPr>
                        <wps:spPr bwMode="auto">
                          <a:xfrm>
                            <a:off x="11061" y="285"/>
                            <a:ext cx="20" cy="350"/>
                          </a:xfrm>
                          <a:custGeom>
                            <a:avLst/>
                            <a:gdLst>
                              <a:gd name="T0" fmla="*/ 0 w 20"/>
                              <a:gd name="T1" fmla="*/ 0 h 350"/>
                              <a:gd name="T2" fmla="*/ 0 w 20"/>
                              <a:gd name="T3" fmla="*/ 350 h 350"/>
                            </a:gdLst>
                            <a:ahLst/>
                            <a:cxnLst>
                              <a:cxn ang="0">
                                <a:pos x="T0" y="T1"/>
                              </a:cxn>
                              <a:cxn ang="0">
                                <a:pos x="T2" y="T3"/>
                              </a:cxn>
                            </a:cxnLst>
                            <a:rect l="0" t="0" r="r" b="b"/>
                            <a:pathLst>
                              <a:path w="20" h="350">
                                <a:moveTo>
                                  <a:pt x="0" y="0"/>
                                </a:moveTo>
                                <a:lnTo>
                                  <a:pt x="0" y="35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6345AD" id="Group 586" o:spid="_x0000_s1026" style="position:absolute;margin-left:205.2pt;margin-top:13.7pt;width:348.35pt;height:18.6pt;z-index:-251650560;mso-position-horizontal-relative:page" coordorigin="4104,274" coordsize="6967,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" o:allowincell="f">
                <v:shape id="Freeform 587" o:spid="_x0000_s1027" style="position:absolute;left:4109;top:280;width:6957;height:20;visibility:visible;mso-wrap-style:square;v-text-anchor:top" coordsize="69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" path="m,l6956,e" filled="f" strokeweight=".20458mm">
                  <v:path arrowok="t" o:connecttype="custom" o:connectlocs="0,0;6956,0" o:connectangles="0,0"/>
                </v:shape>
                <v:shape id="Freeform 588" o:spid="_x0000_s1028" style="position:absolute;left:4114;top:285;width:20;height:350;visibility:visible;mso-wrap-style:square;v-text-anchor:top" coordsize="2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" path="m,l,350e" filled="f" strokeweight=".20458mm">
                  <v:path arrowok="t" o:connecttype="custom" o:connectlocs="0,0;0,350" o:connectangles="0,0"/>
                </v:shape>
                <v:shape id="Freeform 589" o:spid="_x0000_s1029" style="position:absolute;left:4109;top:640;width:6957;height:20;visibility:visible;mso-wrap-style:square;v-text-anchor:top" coordsize="69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" path="m,l6956,e" filled="f" strokeweight=".20458mm">
                  <v:path arrowok="t" o:connecttype="custom" o:connectlocs="0,0;6956,0" o:connectangles="0,0"/>
                </v:shape>
                <v:shape id="Freeform 590" o:spid="_x0000_s1030" style="position:absolute;left:11061;top:285;width:20;height:350;visibility:visible;mso-wrap-style:square;v-text-anchor:top" coordsize="2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" path="m,l,350e" filled="f" strokeweight=".58pt">
                  <v:path arrowok="t" o:connecttype="custom" o:connectlocs="0,0;0,350" o:connectangles="0,0"/>
                </v:shape>
                <w10:wrap anchorx="page"/>
              </v:group>
            </w:pict>
          </mc:Fallback>
        </mc:AlternateContent>
      </w:r>
      <w:r>
        <w:rPr>
          <w:rFonts w:ascii="Arial" w:hAnsi="Arial" w:cs="Arial"/>
          <w:noProof/>
          <w:sz w:val="24"/>
          <w:szCs w:val="24"/>
        </w:rPr>
        <mc:AlternateContent>
          <mc:Choice Requires="wps">
            <w:drawing>
              <wp:anchor distT="0" distB="0" distL="114300" distR="114300" simplePos="0" relativeHeight="251666944" behindDoc="1" locked="0" layoutInCell="0" allowOverlap="1" wp14:anchorId="02A88F6E" wp14:editId="2BF20A46">
                <wp:simplePos x="0" y="0"/>
                <wp:positionH relativeFrom="page">
                  <wp:posOffset>548640</wp:posOffset>
                </wp:positionH>
                <wp:positionV relativeFrom="paragraph">
                  <wp:posOffset>-37465</wp:posOffset>
                </wp:positionV>
                <wp:extent cx="6492240" cy="0"/>
                <wp:effectExtent l="15240" t="15875" r="17145" b="12700"/>
                <wp:wrapNone/>
                <wp:docPr id="1651664051" name="Freeform 5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2240" cy="0"/>
                        </a:xfrm>
                        <a:custGeom>
                          <a:avLst/>
                          <a:gdLst>
                            <a:gd name="T0" fmla="*/ 0 w 10224"/>
                            <a:gd name="T1" fmla="*/ 0 h 20"/>
                            <a:gd name="T2" fmla="*/ 10224 w 10224"/>
                            <a:gd name="T3" fmla="*/ 0 h 20"/>
                          </a:gdLst>
                          <a:ahLst/>
                          <a:cxnLst>
                            <a:cxn ang="0">
                              <a:pos x="T0" y="T1"/>
                            </a:cxn>
                            <a:cxn ang="0">
                              <a:pos x="T2" y="T3"/>
                            </a:cxn>
                          </a:cxnLst>
                          <a:rect l="0" t="0" r="r" b="b"/>
                          <a:pathLst>
                            <a:path w="10224" h="20">
                              <a:moveTo>
                                <a:pt x="0" y="0"/>
                              </a:moveTo>
                              <a:lnTo>
                                <a:pt x="10224" y="0"/>
                              </a:lnTo>
                            </a:path>
                          </a:pathLst>
                        </a:custGeom>
                        <a:noFill/>
                        <a:ln w="25400">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2C9E3" id="Freeform 591" o:spid="_x0000_s1026" style="position:absolute;margin-left:43.2pt;margin-top:-2.95pt;width:511.2pt;height:0;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" o:allowincell="f" path="m,l10224,e" filled="f" strokecolor="green" strokeweight="2pt">
                <v:path arrowok="t" o:connecttype="custom" o:connectlocs="0,0;6492240,0" o:connectangles="0,0"/>
                <w10:wrap anchorx="page"/>
              </v:shape>
            </w:pict>
          </mc:Fallback>
        </mc:AlternateContent>
      </w:r>
      <w:r w:rsidR="00D81FE4">
        <w:rPr>
          <w:rFonts w:ascii="Arial" w:hAnsi="Arial" w:cs="Arial"/>
          <w:color w:val="76C539"/>
          <w:spacing w:val="-2"/>
          <w:sz w:val="24"/>
          <w:szCs w:val="24"/>
        </w:rPr>
        <w:t>Business detail</w:t>
      </w:r>
      <w:r w:rsidR="00D81FE4" w:rsidRPr="00E21EBB">
        <w:rPr>
          <w:rFonts w:ascii="Arial" w:hAnsi="Arial" w:cs="Arial"/>
          <w:color w:val="76C539"/>
          <w:sz w:val="24"/>
          <w:szCs w:val="24"/>
        </w:rPr>
        <w:t>s</w:t>
      </w:r>
    </w:p>
    <w:p w14:paraId="7BA44859" w14:textId="77777777" w:rsidR="00D81FE4" w:rsidRDefault="00D81FE4" w:rsidP="00D81FE4">
      <w:pPr>
        <w:kinsoku w:val="0"/>
        <w:overflowPunct w:val="0"/>
        <w:spacing w:before="51"/>
        <w:ind w:left="112"/>
        <w:rPr>
          <w:sz w:val="20"/>
          <w:szCs w:val="20"/>
        </w:rPr>
      </w:pPr>
      <w:r>
        <w:rPr>
          <w:sz w:val="20"/>
          <w:szCs w:val="20"/>
        </w:rPr>
        <w:t>Fo</w:t>
      </w:r>
      <w:r>
        <w:rPr>
          <w:spacing w:val="-1"/>
          <w:sz w:val="20"/>
          <w:szCs w:val="20"/>
        </w:rPr>
        <w:t>o</w:t>
      </w:r>
      <w:r>
        <w:rPr>
          <w:sz w:val="20"/>
          <w:szCs w:val="20"/>
        </w:rPr>
        <w:t>d</w:t>
      </w:r>
      <w:r>
        <w:rPr>
          <w:spacing w:val="-16"/>
          <w:sz w:val="20"/>
          <w:szCs w:val="20"/>
        </w:rPr>
        <w:t xml:space="preserve"> </w:t>
      </w:r>
      <w:r>
        <w:rPr>
          <w:spacing w:val="1"/>
          <w:sz w:val="20"/>
          <w:szCs w:val="20"/>
        </w:rPr>
        <w:t>b</w:t>
      </w:r>
      <w:r>
        <w:rPr>
          <w:sz w:val="20"/>
          <w:szCs w:val="20"/>
        </w:rPr>
        <w:t>us</w:t>
      </w:r>
      <w:r>
        <w:rPr>
          <w:spacing w:val="-1"/>
          <w:sz w:val="20"/>
          <w:szCs w:val="20"/>
        </w:rPr>
        <w:t>i</w:t>
      </w:r>
      <w:r>
        <w:rPr>
          <w:spacing w:val="1"/>
          <w:sz w:val="20"/>
          <w:szCs w:val="20"/>
        </w:rPr>
        <w:t>n</w:t>
      </w:r>
      <w:r>
        <w:rPr>
          <w:sz w:val="20"/>
          <w:szCs w:val="20"/>
        </w:rPr>
        <w:t>ess</w:t>
      </w:r>
      <w:r>
        <w:rPr>
          <w:spacing w:val="-14"/>
          <w:sz w:val="20"/>
          <w:szCs w:val="20"/>
        </w:rPr>
        <w:t xml:space="preserve"> </w:t>
      </w:r>
      <w:r>
        <w:rPr>
          <w:sz w:val="20"/>
          <w:szCs w:val="20"/>
        </w:rPr>
        <w:t>o</w:t>
      </w:r>
      <w:r>
        <w:rPr>
          <w:spacing w:val="-1"/>
          <w:sz w:val="20"/>
          <w:szCs w:val="20"/>
        </w:rPr>
        <w:t>p</w:t>
      </w:r>
      <w:r>
        <w:rPr>
          <w:sz w:val="20"/>
          <w:szCs w:val="20"/>
        </w:rPr>
        <w:t>era</w:t>
      </w:r>
      <w:r>
        <w:rPr>
          <w:spacing w:val="2"/>
          <w:sz w:val="20"/>
          <w:szCs w:val="20"/>
        </w:rPr>
        <w:t>t</w:t>
      </w:r>
      <w:r>
        <w:rPr>
          <w:sz w:val="20"/>
          <w:szCs w:val="20"/>
        </w:rPr>
        <w:t>or/pr</w:t>
      </w:r>
      <w:r>
        <w:rPr>
          <w:spacing w:val="1"/>
          <w:sz w:val="20"/>
          <w:szCs w:val="20"/>
        </w:rPr>
        <w:t>o</w:t>
      </w:r>
      <w:r>
        <w:rPr>
          <w:sz w:val="20"/>
          <w:szCs w:val="20"/>
        </w:rPr>
        <w:t>pri</w:t>
      </w:r>
      <w:r>
        <w:rPr>
          <w:spacing w:val="-1"/>
          <w:sz w:val="20"/>
          <w:szCs w:val="20"/>
        </w:rPr>
        <w:t>e</w:t>
      </w:r>
      <w:r>
        <w:rPr>
          <w:sz w:val="20"/>
          <w:szCs w:val="20"/>
        </w:rPr>
        <w:t>tor</w:t>
      </w:r>
    </w:p>
    <w:p w14:paraId="68788AF8" w14:textId="77777777" w:rsidR="00D81FE4" w:rsidRPr="00E21EBB" w:rsidRDefault="00D81FE4" w:rsidP="00D81FE4">
      <w:pPr>
        <w:kinsoku w:val="0"/>
        <w:overflowPunct w:val="0"/>
        <w:spacing w:before="74"/>
        <w:ind w:left="112"/>
        <w:rPr>
          <w:spacing w:val="-1"/>
          <w:sz w:val="16"/>
          <w:szCs w:val="16"/>
        </w:rPr>
      </w:pPr>
    </w:p>
    <w:p w14:paraId="73784A0C" w14:textId="74A88EAE" w:rsidR="00D81FE4" w:rsidRDefault="00CE10D7" w:rsidP="00D81FE4">
      <w:pPr>
        <w:kinsoku w:val="0"/>
        <w:overflowPunct w:val="0"/>
        <w:spacing w:before="74"/>
        <w:ind w:left="112"/>
        <w:rPr>
          <w:sz w:val="20"/>
          <w:szCs w:val="20"/>
        </w:rPr>
      </w:pPr>
      <w:r>
        <w:rPr>
          <w:noProof/>
        </w:rPr>
        <mc:AlternateContent>
          <mc:Choice Requires="wpg">
            <w:drawing>
              <wp:anchor distT="0" distB="0" distL="114300" distR="114300" simplePos="0" relativeHeight="251648512" behindDoc="1" locked="0" layoutInCell="0" allowOverlap="1" wp14:anchorId="17931CBF" wp14:editId="5F7A5F58">
                <wp:simplePos x="0" y="0"/>
                <wp:positionH relativeFrom="page">
                  <wp:posOffset>1884680</wp:posOffset>
                </wp:positionH>
                <wp:positionV relativeFrom="paragraph">
                  <wp:posOffset>-35560</wp:posOffset>
                </wp:positionV>
                <wp:extent cx="5145405" cy="248920"/>
                <wp:effectExtent l="8255" t="5715" r="8890" b="2540"/>
                <wp:wrapNone/>
                <wp:docPr id="1395367011" name="Group 5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5405" cy="248920"/>
                          <a:chOff x="2968" y="-56"/>
                          <a:chExt cx="8103" cy="392"/>
                        </a:xfrm>
                      </wpg:grpSpPr>
                      <wps:wsp>
                        <wps:cNvPr id="1725258422" name="Freeform 514"/>
                        <wps:cNvSpPr>
                          <a:spLocks/>
                        </wps:cNvSpPr>
                        <wps:spPr bwMode="auto">
                          <a:xfrm>
                            <a:off x="2973" y="-50"/>
                            <a:ext cx="8093" cy="20"/>
                          </a:xfrm>
                          <a:custGeom>
                            <a:avLst/>
                            <a:gdLst>
                              <a:gd name="T0" fmla="*/ 0 w 8093"/>
                              <a:gd name="T1" fmla="*/ 0 h 20"/>
                              <a:gd name="T2" fmla="*/ 8092 w 8093"/>
                              <a:gd name="T3" fmla="*/ 0 h 20"/>
                            </a:gdLst>
                            <a:ahLst/>
                            <a:cxnLst>
                              <a:cxn ang="0">
                                <a:pos x="T0" y="T1"/>
                              </a:cxn>
                              <a:cxn ang="0">
                                <a:pos x="T2" y="T3"/>
                              </a:cxn>
                            </a:cxnLst>
                            <a:rect l="0" t="0" r="r" b="b"/>
                            <a:pathLst>
                              <a:path w="8093" h="20">
                                <a:moveTo>
                                  <a:pt x="0" y="0"/>
                                </a:moveTo>
                                <a:lnTo>
                                  <a:pt x="80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165618" name="Freeform 515"/>
                        <wps:cNvSpPr>
                          <a:spLocks/>
                        </wps:cNvSpPr>
                        <wps:spPr bwMode="auto">
                          <a:xfrm>
                            <a:off x="2978" y="-45"/>
                            <a:ext cx="20" cy="371"/>
                          </a:xfrm>
                          <a:custGeom>
                            <a:avLst/>
                            <a:gdLst>
                              <a:gd name="T0" fmla="*/ 0 w 20"/>
                              <a:gd name="T1" fmla="*/ 0 h 371"/>
                              <a:gd name="T2" fmla="*/ 0 w 20"/>
                              <a:gd name="T3" fmla="*/ 372 h 371"/>
                            </a:gdLst>
                            <a:ahLst/>
                            <a:cxnLst>
                              <a:cxn ang="0">
                                <a:pos x="T0" y="T1"/>
                              </a:cxn>
                              <a:cxn ang="0">
                                <a:pos x="T2" y="T3"/>
                              </a:cxn>
                            </a:cxnLst>
                            <a:rect l="0" t="0" r="r" b="b"/>
                            <a:pathLst>
                              <a:path w="20" h="371">
                                <a:moveTo>
                                  <a:pt x="0" y="0"/>
                                </a:moveTo>
                                <a:lnTo>
                                  <a:pt x="0" y="37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1177336" name="Freeform 516"/>
                        <wps:cNvSpPr>
                          <a:spLocks/>
                        </wps:cNvSpPr>
                        <wps:spPr bwMode="auto">
                          <a:xfrm>
                            <a:off x="2973" y="331"/>
                            <a:ext cx="8093" cy="20"/>
                          </a:xfrm>
                          <a:custGeom>
                            <a:avLst/>
                            <a:gdLst>
                              <a:gd name="T0" fmla="*/ 0 w 8093"/>
                              <a:gd name="T1" fmla="*/ 0 h 20"/>
                              <a:gd name="T2" fmla="*/ 8092 w 8093"/>
                              <a:gd name="T3" fmla="*/ 0 h 20"/>
                            </a:gdLst>
                            <a:ahLst/>
                            <a:cxnLst>
                              <a:cxn ang="0">
                                <a:pos x="T0" y="T1"/>
                              </a:cxn>
                              <a:cxn ang="0">
                                <a:pos x="T2" y="T3"/>
                              </a:cxn>
                            </a:cxnLst>
                            <a:rect l="0" t="0" r="r" b="b"/>
                            <a:pathLst>
                              <a:path w="8093" h="20">
                                <a:moveTo>
                                  <a:pt x="0" y="0"/>
                                </a:moveTo>
                                <a:lnTo>
                                  <a:pt x="8092"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5234744" name="Freeform 517"/>
                        <wps:cNvSpPr>
                          <a:spLocks/>
                        </wps:cNvSpPr>
                        <wps:spPr bwMode="auto">
                          <a:xfrm>
                            <a:off x="11061" y="-45"/>
                            <a:ext cx="20" cy="371"/>
                          </a:xfrm>
                          <a:custGeom>
                            <a:avLst/>
                            <a:gdLst>
                              <a:gd name="T0" fmla="*/ 0 w 20"/>
                              <a:gd name="T1" fmla="*/ 0 h 371"/>
                              <a:gd name="T2" fmla="*/ 0 w 20"/>
                              <a:gd name="T3" fmla="*/ 372 h 371"/>
                            </a:gdLst>
                            <a:ahLst/>
                            <a:cxnLst>
                              <a:cxn ang="0">
                                <a:pos x="T0" y="T1"/>
                              </a:cxn>
                              <a:cxn ang="0">
                                <a:pos x="T2" y="T3"/>
                              </a:cxn>
                            </a:cxnLst>
                            <a:rect l="0" t="0" r="r" b="b"/>
                            <a:pathLst>
                              <a:path w="20" h="371">
                                <a:moveTo>
                                  <a:pt x="0" y="0"/>
                                </a:moveTo>
                                <a:lnTo>
                                  <a:pt x="0" y="37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BD5761" id="Group 513" o:spid="_x0000_s1026" style="position:absolute;margin-left:148.4pt;margin-top:-2.8pt;width:405.15pt;height:19.6pt;z-index:-251667968;mso-position-horizontal-relative:page" coordorigin="2968,-56" coordsize="810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" o:allowincell="f">
                <v:shape id="Freeform 514" o:spid="_x0000_s1027" style="position:absolute;left:2973;top:-50;width:8093;height:20;visibility:visible;mso-wrap-style:square;v-text-anchor:top" coordsize="80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" path="m,l8092,e" filled="f" strokeweight=".58pt">
                  <v:path arrowok="t" o:connecttype="custom" o:connectlocs="0,0;8092,0" o:connectangles="0,0"/>
                </v:shape>
                <v:shape id="Freeform 515" o:spid="_x0000_s1028" style="position:absolute;left:2978;top:-45;width:20;height:371;visibility:visible;mso-wrap-style:square;v-text-anchor:top" coordsize="20,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" path="m,l,372e" filled="f" strokeweight=".58pt">
                  <v:path arrowok="t" o:connecttype="custom" o:connectlocs="0,0;0,372" o:connectangles="0,0"/>
                </v:shape>
                <v:shape id="Freeform 516" o:spid="_x0000_s1029" style="position:absolute;left:2973;top:331;width:8093;height:20;visibility:visible;mso-wrap-style:square;v-text-anchor:top" coordsize="80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" path="m,l8092,e" filled="f" strokeweight=".20458mm">
                  <v:path arrowok="t" o:connecttype="custom" o:connectlocs="0,0;8092,0" o:connectangles="0,0"/>
                </v:shape>
                <v:shape id="Freeform 517" o:spid="_x0000_s1030" style="position:absolute;left:11061;top:-45;width:20;height:371;visibility:visible;mso-wrap-style:square;v-text-anchor:top" coordsize="20,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" path="m,l,372e" filled="f" strokeweight=".58pt">
                  <v:path arrowok="t" o:connecttype="custom" o:connectlocs="0,0;0,372" o:connectangles="0,0"/>
                </v:shape>
                <w10:wrap anchorx="page"/>
              </v:group>
            </w:pict>
          </mc:Fallback>
        </mc:AlternateContent>
      </w:r>
      <w:r w:rsidR="00D81FE4">
        <w:rPr>
          <w:spacing w:val="-1"/>
          <w:sz w:val="20"/>
          <w:szCs w:val="20"/>
        </w:rPr>
        <w:t>B</w:t>
      </w:r>
      <w:r w:rsidR="00D81FE4">
        <w:rPr>
          <w:sz w:val="20"/>
          <w:szCs w:val="20"/>
        </w:rPr>
        <w:t>us</w:t>
      </w:r>
      <w:r w:rsidR="00D81FE4">
        <w:rPr>
          <w:spacing w:val="-1"/>
          <w:sz w:val="20"/>
          <w:szCs w:val="20"/>
        </w:rPr>
        <w:t>i</w:t>
      </w:r>
      <w:r w:rsidR="00D81FE4">
        <w:rPr>
          <w:spacing w:val="1"/>
          <w:sz w:val="20"/>
          <w:szCs w:val="20"/>
        </w:rPr>
        <w:t>n</w:t>
      </w:r>
      <w:r w:rsidR="00D81FE4">
        <w:rPr>
          <w:sz w:val="20"/>
          <w:szCs w:val="20"/>
        </w:rPr>
        <w:t>ess</w:t>
      </w:r>
      <w:r w:rsidR="00D81FE4">
        <w:rPr>
          <w:spacing w:val="-14"/>
          <w:sz w:val="20"/>
          <w:szCs w:val="20"/>
        </w:rPr>
        <w:t xml:space="preserve"> </w:t>
      </w:r>
      <w:r w:rsidR="00D81FE4">
        <w:rPr>
          <w:sz w:val="20"/>
          <w:szCs w:val="20"/>
        </w:rPr>
        <w:t>n</w:t>
      </w:r>
      <w:r w:rsidR="00D81FE4">
        <w:rPr>
          <w:spacing w:val="-1"/>
          <w:sz w:val="20"/>
          <w:szCs w:val="20"/>
        </w:rPr>
        <w:t>a</w:t>
      </w:r>
      <w:r w:rsidR="00D81FE4">
        <w:rPr>
          <w:spacing w:val="4"/>
          <w:sz w:val="20"/>
          <w:szCs w:val="20"/>
        </w:rPr>
        <w:t>m</w:t>
      </w:r>
      <w:r w:rsidR="00D81FE4">
        <w:rPr>
          <w:sz w:val="20"/>
          <w:szCs w:val="20"/>
        </w:rPr>
        <w:t>e</w:t>
      </w:r>
    </w:p>
    <w:p w14:paraId="68BD9529" w14:textId="77777777" w:rsidR="00D81FE4" w:rsidRDefault="00D81FE4" w:rsidP="00D81FE4">
      <w:pPr>
        <w:kinsoku w:val="0"/>
        <w:overflowPunct w:val="0"/>
        <w:spacing w:before="7" w:line="170" w:lineRule="exact"/>
        <w:rPr>
          <w:sz w:val="17"/>
          <w:szCs w:val="17"/>
        </w:rPr>
      </w:pPr>
    </w:p>
    <w:p w14:paraId="4C1027D3" w14:textId="79E6C0E1" w:rsidR="00D81FE4" w:rsidRDefault="00CE10D7" w:rsidP="00D81FE4">
      <w:pPr>
        <w:kinsoku w:val="0"/>
        <w:overflowPunct w:val="0"/>
        <w:spacing w:before="74"/>
        <w:ind w:left="112"/>
        <w:rPr>
          <w:sz w:val="20"/>
          <w:szCs w:val="20"/>
        </w:rPr>
      </w:pPr>
      <w:r>
        <w:rPr>
          <w:noProof/>
        </w:rPr>
        <mc:AlternateContent>
          <mc:Choice Requires="wpg">
            <w:drawing>
              <wp:anchor distT="0" distB="0" distL="114300" distR="114300" simplePos="0" relativeHeight="251649536" behindDoc="1" locked="0" layoutInCell="0" allowOverlap="1" wp14:anchorId="01C27E32" wp14:editId="62DAAB33">
                <wp:simplePos x="0" y="0"/>
                <wp:positionH relativeFrom="page">
                  <wp:posOffset>1884680</wp:posOffset>
                </wp:positionH>
                <wp:positionV relativeFrom="paragraph">
                  <wp:posOffset>-35560</wp:posOffset>
                </wp:positionV>
                <wp:extent cx="5145405" cy="434975"/>
                <wp:effectExtent l="8255" t="6350" r="8890" b="6350"/>
                <wp:wrapNone/>
                <wp:docPr id="138101818"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5405" cy="434975"/>
                          <a:chOff x="2968" y="-56"/>
                          <a:chExt cx="8103" cy="685"/>
                        </a:xfrm>
                      </wpg:grpSpPr>
                      <wps:wsp>
                        <wps:cNvPr id="165348861" name="Freeform 519"/>
                        <wps:cNvSpPr>
                          <a:spLocks/>
                        </wps:cNvSpPr>
                        <wps:spPr bwMode="auto">
                          <a:xfrm>
                            <a:off x="2973" y="-50"/>
                            <a:ext cx="8093" cy="20"/>
                          </a:xfrm>
                          <a:custGeom>
                            <a:avLst/>
                            <a:gdLst>
                              <a:gd name="T0" fmla="*/ 0 w 8093"/>
                              <a:gd name="T1" fmla="*/ 0 h 20"/>
                              <a:gd name="T2" fmla="*/ 8092 w 8093"/>
                              <a:gd name="T3" fmla="*/ 0 h 20"/>
                            </a:gdLst>
                            <a:ahLst/>
                            <a:cxnLst>
                              <a:cxn ang="0">
                                <a:pos x="T0" y="T1"/>
                              </a:cxn>
                              <a:cxn ang="0">
                                <a:pos x="T2" y="T3"/>
                              </a:cxn>
                            </a:cxnLst>
                            <a:rect l="0" t="0" r="r" b="b"/>
                            <a:pathLst>
                              <a:path w="8093" h="20">
                                <a:moveTo>
                                  <a:pt x="0" y="0"/>
                                </a:moveTo>
                                <a:lnTo>
                                  <a:pt x="80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4983849" name="Freeform 520"/>
                        <wps:cNvSpPr>
                          <a:spLocks/>
                        </wps:cNvSpPr>
                        <wps:spPr bwMode="auto">
                          <a:xfrm>
                            <a:off x="2978" y="-46"/>
                            <a:ext cx="20" cy="665"/>
                          </a:xfrm>
                          <a:custGeom>
                            <a:avLst/>
                            <a:gdLst>
                              <a:gd name="T0" fmla="*/ 0 w 20"/>
                              <a:gd name="T1" fmla="*/ 0 h 665"/>
                              <a:gd name="T2" fmla="*/ 0 w 20"/>
                              <a:gd name="T3" fmla="*/ 665 h 665"/>
                            </a:gdLst>
                            <a:ahLst/>
                            <a:cxnLst>
                              <a:cxn ang="0">
                                <a:pos x="T0" y="T1"/>
                              </a:cxn>
                              <a:cxn ang="0">
                                <a:pos x="T2" y="T3"/>
                              </a:cxn>
                            </a:cxnLst>
                            <a:rect l="0" t="0" r="r" b="b"/>
                            <a:pathLst>
                              <a:path w="20" h="665">
                                <a:moveTo>
                                  <a:pt x="0" y="0"/>
                                </a:moveTo>
                                <a:lnTo>
                                  <a:pt x="0" y="66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9171619" name="Freeform 521"/>
                        <wps:cNvSpPr>
                          <a:spLocks/>
                        </wps:cNvSpPr>
                        <wps:spPr bwMode="auto">
                          <a:xfrm>
                            <a:off x="2973" y="623"/>
                            <a:ext cx="8093" cy="20"/>
                          </a:xfrm>
                          <a:custGeom>
                            <a:avLst/>
                            <a:gdLst>
                              <a:gd name="T0" fmla="*/ 0 w 8093"/>
                              <a:gd name="T1" fmla="*/ 0 h 20"/>
                              <a:gd name="T2" fmla="*/ 8092 w 8093"/>
                              <a:gd name="T3" fmla="*/ 0 h 20"/>
                            </a:gdLst>
                            <a:ahLst/>
                            <a:cxnLst>
                              <a:cxn ang="0">
                                <a:pos x="T0" y="T1"/>
                              </a:cxn>
                              <a:cxn ang="0">
                                <a:pos x="T2" y="T3"/>
                              </a:cxn>
                            </a:cxnLst>
                            <a:rect l="0" t="0" r="r" b="b"/>
                            <a:pathLst>
                              <a:path w="8093" h="20">
                                <a:moveTo>
                                  <a:pt x="0" y="0"/>
                                </a:moveTo>
                                <a:lnTo>
                                  <a:pt x="8092"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146021" name="Freeform 522"/>
                        <wps:cNvSpPr>
                          <a:spLocks/>
                        </wps:cNvSpPr>
                        <wps:spPr bwMode="auto">
                          <a:xfrm>
                            <a:off x="11061" y="-46"/>
                            <a:ext cx="20" cy="665"/>
                          </a:xfrm>
                          <a:custGeom>
                            <a:avLst/>
                            <a:gdLst>
                              <a:gd name="T0" fmla="*/ 0 w 20"/>
                              <a:gd name="T1" fmla="*/ 0 h 665"/>
                              <a:gd name="T2" fmla="*/ 0 w 20"/>
                              <a:gd name="T3" fmla="*/ 665 h 665"/>
                            </a:gdLst>
                            <a:ahLst/>
                            <a:cxnLst>
                              <a:cxn ang="0">
                                <a:pos x="T0" y="T1"/>
                              </a:cxn>
                              <a:cxn ang="0">
                                <a:pos x="T2" y="T3"/>
                              </a:cxn>
                            </a:cxnLst>
                            <a:rect l="0" t="0" r="r" b="b"/>
                            <a:pathLst>
                              <a:path w="20" h="665">
                                <a:moveTo>
                                  <a:pt x="0" y="0"/>
                                </a:moveTo>
                                <a:lnTo>
                                  <a:pt x="0" y="66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06CC71" id="Group 518" o:spid="_x0000_s1026" style="position:absolute;margin-left:148.4pt;margin-top:-2.8pt;width:405.15pt;height:34.25pt;z-index:-251666944;mso-position-horizontal-relative:page" coordorigin="2968,-56" coordsize="810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" o:allowincell="f">
                <v:shape id="Freeform 519" o:spid="_x0000_s1027" style="position:absolute;left:2973;top:-50;width:8093;height:20;visibility:visible;mso-wrap-style:square;v-text-anchor:top" coordsize="80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" path="m,l8092,e" filled="f" strokeweight=".58pt">
                  <v:path arrowok="t" o:connecttype="custom" o:connectlocs="0,0;8092,0" o:connectangles="0,0"/>
                </v:shape>
                <v:shape id="Freeform 520" o:spid="_x0000_s1028" style="position:absolute;left:2978;top:-46;width:20;height:665;visibility:visible;mso-wrap-style:square;v-text-anchor:top" coordsize="2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" path="m,l,665e" filled="f" strokeweight=".58pt">
                  <v:path arrowok="t" o:connecttype="custom" o:connectlocs="0,0;0,665" o:connectangles="0,0"/>
                </v:shape>
                <v:shape id="Freeform 521" o:spid="_x0000_s1029" style="position:absolute;left:2973;top:623;width:8093;height:20;visibility:visible;mso-wrap-style:square;v-text-anchor:top" coordsize="80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" path="m,l8092,e" filled="f" strokeweight=".20458mm">
                  <v:path arrowok="t" o:connecttype="custom" o:connectlocs="0,0;8092,0" o:connectangles="0,0"/>
                </v:shape>
                <v:shape id="Freeform 522" o:spid="_x0000_s1030" style="position:absolute;left:11061;top:-46;width:20;height:665;visibility:visible;mso-wrap-style:square;v-text-anchor:top" coordsize="2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" path="m,l,665e" filled="f" strokeweight=".58pt">
                  <v:path arrowok="t" o:connecttype="custom" o:connectlocs="0,0;0,665" o:connectangles="0,0"/>
                </v:shape>
                <w10:wrap anchorx="page"/>
              </v:group>
            </w:pict>
          </mc:Fallback>
        </mc:AlternateContent>
      </w:r>
      <w:r w:rsidR="00D81FE4">
        <w:rPr>
          <w:spacing w:val="-1"/>
          <w:sz w:val="20"/>
          <w:szCs w:val="20"/>
        </w:rPr>
        <w:t>B</w:t>
      </w:r>
      <w:r w:rsidR="00D81FE4">
        <w:rPr>
          <w:sz w:val="20"/>
          <w:szCs w:val="20"/>
        </w:rPr>
        <w:t>us</w:t>
      </w:r>
      <w:r w:rsidR="00D81FE4">
        <w:rPr>
          <w:spacing w:val="-1"/>
          <w:sz w:val="20"/>
          <w:szCs w:val="20"/>
        </w:rPr>
        <w:t>i</w:t>
      </w:r>
      <w:r w:rsidR="00D81FE4">
        <w:rPr>
          <w:spacing w:val="1"/>
          <w:sz w:val="20"/>
          <w:szCs w:val="20"/>
        </w:rPr>
        <w:t>n</w:t>
      </w:r>
      <w:r w:rsidR="00D81FE4">
        <w:rPr>
          <w:sz w:val="20"/>
          <w:szCs w:val="20"/>
        </w:rPr>
        <w:t>ess</w:t>
      </w:r>
      <w:r w:rsidR="00D81FE4">
        <w:rPr>
          <w:spacing w:val="-18"/>
          <w:sz w:val="20"/>
          <w:szCs w:val="20"/>
        </w:rPr>
        <w:t xml:space="preserve"> </w:t>
      </w:r>
      <w:r w:rsidR="00D81FE4">
        <w:rPr>
          <w:sz w:val="20"/>
          <w:szCs w:val="20"/>
        </w:rPr>
        <w:t>a</w:t>
      </w:r>
      <w:r w:rsidR="00D81FE4">
        <w:rPr>
          <w:spacing w:val="-1"/>
          <w:sz w:val="20"/>
          <w:szCs w:val="20"/>
        </w:rPr>
        <w:t>d</w:t>
      </w:r>
      <w:r w:rsidR="00D81FE4">
        <w:rPr>
          <w:sz w:val="20"/>
          <w:szCs w:val="20"/>
        </w:rPr>
        <w:t>dre</w:t>
      </w:r>
      <w:r w:rsidR="00D81FE4">
        <w:rPr>
          <w:spacing w:val="1"/>
          <w:sz w:val="20"/>
          <w:szCs w:val="20"/>
        </w:rPr>
        <w:t>ss</w:t>
      </w:r>
      <w:r w:rsidR="00D81FE4">
        <w:rPr>
          <w:sz w:val="20"/>
          <w:szCs w:val="20"/>
        </w:rPr>
        <w:t>es</w:t>
      </w:r>
    </w:p>
    <w:p w14:paraId="22D4B301" w14:textId="77777777" w:rsidR="00D81FE4" w:rsidRDefault="00D81FE4" w:rsidP="00D81FE4">
      <w:pPr>
        <w:kinsoku w:val="0"/>
        <w:overflowPunct w:val="0"/>
        <w:spacing w:before="8" w:line="160" w:lineRule="exact"/>
        <w:rPr>
          <w:sz w:val="16"/>
          <w:szCs w:val="16"/>
        </w:rPr>
      </w:pPr>
    </w:p>
    <w:p w14:paraId="54E3EFAD" w14:textId="77777777" w:rsidR="00D81FE4" w:rsidRDefault="00D81FE4" w:rsidP="00D81FE4">
      <w:pPr>
        <w:kinsoku w:val="0"/>
        <w:overflowPunct w:val="0"/>
        <w:spacing w:line="200" w:lineRule="exact"/>
        <w:rPr>
          <w:sz w:val="20"/>
          <w:szCs w:val="20"/>
        </w:rPr>
      </w:pPr>
    </w:p>
    <w:p w14:paraId="476E902C" w14:textId="2349F981" w:rsidR="00D81FE4" w:rsidRDefault="00CE10D7" w:rsidP="00D81FE4">
      <w:pPr>
        <w:tabs>
          <w:tab w:val="left" w:pos="4584"/>
        </w:tabs>
        <w:kinsoku w:val="0"/>
        <w:overflowPunct w:val="0"/>
        <w:spacing w:before="74"/>
        <w:ind w:left="112"/>
        <w:rPr>
          <w:sz w:val="20"/>
          <w:szCs w:val="20"/>
        </w:rPr>
      </w:pPr>
      <w:r>
        <w:rPr>
          <w:noProof/>
        </w:rPr>
        <mc:AlternateContent>
          <mc:Choice Requires="wpg">
            <w:drawing>
              <wp:anchor distT="0" distB="0" distL="114300" distR="114300" simplePos="0" relativeHeight="251650560" behindDoc="1" locked="0" layoutInCell="0" allowOverlap="1" wp14:anchorId="1D6FEE20" wp14:editId="3E0A1164">
                <wp:simplePos x="0" y="0"/>
                <wp:positionH relativeFrom="page">
                  <wp:posOffset>1884680</wp:posOffset>
                </wp:positionH>
                <wp:positionV relativeFrom="paragraph">
                  <wp:posOffset>27940</wp:posOffset>
                </wp:positionV>
                <wp:extent cx="1363980" cy="238760"/>
                <wp:effectExtent l="8255" t="1270" r="8890" b="7620"/>
                <wp:wrapNone/>
                <wp:docPr id="1430977545"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3980" cy="238760"/>
                          <a:chOff x="2968" y="44"/>
                          <a:chExt cx="2148" cy="376"/>
                        </a:xfrm>
                      </wpg:grpSpPr>
                      <wps:wsp>
                        <wps:cNvPr id="1853204784" name="Freeform 524"/>
                        <wps:cNvSpPr>
                          <a:spLocks/>
                        </wps:cNvSpPr>
                        <wps:spPr bwMode="auto">
                          <a:xfrm>
                            <a:off x="2973" y="50"/>
                            <a:ext cx="2137" cy="20"/>
                          </a:xfrm>
                          <a:custGeom>
                            <a:avLst/>
                            <a:gdLst>
                              <a:gd name="T0" fmla="*/ 0 w 2137"/>
                              <a:gd name="T1" fmla="*/ 0 h 20"/>
                              <a:gd name="T2" fmla="*/ 2136 w 2137"/>
                              <a:gd name="T3" fmla="*/ 0 h 20"/>
                            </a:gdLst>
                            <a:ahLst/>
                            <a:cxnLst>
                              <a:cxn ang="0">
                                <a:pos x="T0" y="T1"/>
                              </a:cxn>
                              <a:cxn ang="0">
                                <a:pos x="T2" y="T3"/>
                              </a:cxn>
                            </a:cxnLst>
                            <a:rect l="0" t="0" r="r" b="b"/>
                            <a:pathLst>
                              <a:path w="2137" h="20">
                                <a:moveTo>
                                  <a:pt x="0" y="0"/>
                                </a:moveTo>
                                <a:lnTo>
                                  <a:pt x="21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7525886" name="Freeform 525"/>
                        <wps:cNvSpPr>
                          <a:spLocks/>
                        </wps:cNvSpPr>
                        <wps:spPr bwMode="auto">
                          <a:xfrm>
                            <a:off x="2978" y="55"/>
                            <a:ext cx="20" cy="355"/>
                          </a:xfrm>
                          <a:custGeom>
                            <a:avLst/>
                            <a:gdLst>
                              <a:gd name="T0" fmla="*/ 0 w 20"/>
                              <a:gd name="T1" fmla="*/ 0 h 355"/>
                              <a:gd name="T2" fmla="*/ 0 w 20"/>
                              <a:gd name="T3" fmla="*/ 355 h 355"/>
                            </a:gdLst>
                            <a:ahLst/>
                            <a:cxnLst>
                              <a:cxn ang="0">
                                <a:pos x="T0" y="T1"/>
                              </a:cxn>
                              <a:cxn ang="0">
                                <a:pos x="T2" y="T3"/>
                              </a:cxn>
                            </a:cxnLst>
                            <a:rect l="0" t="0" r="r" b="b"/>
                            <a:pathLst>
                              <a:path w="20" h="355">
                                <a:moveTo>
                                  <a:pt x="0" y="0"/>
                                </a:moveTo>
                                <a:lnTo>
                                  <a:pt x="0" y="3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765080" name="Freeform 526"/>
                        <wps:cNvSpPr>
                          <a:spLocks/>
                        </wps:cNvSpPr>
                        <wps:spPr bwMode="auto">
                          <a:xfrm>
                            <a:off x="2973" y="415"/>
                            <a:ext cx="2137" cy="20"/>
                          </a:xfrm>
                          <a:custGeom>
                            <a:avLst/>
                            <a:gdLst>
                              <a:gd name="T0" fmla="*/ 0 w 2137"/>
                              <a:gd name="T1" fmla="*/ 0 h 20"/>
                              <a:gd name="T2" fmla="*/ 2136 w 2137"/>
                              <a:gd name="T3" fmla="*/ 0 h 20"/>
                            </a:gdLst>
                            <a:ahLst/>
                            <a:cxnLst>
                              <a:cxn ang="0">
                                <a:pos x="T0" y="T1"/>
                              </a:cxn>
                              <a:cxn ang="0">
                                <a:pos x="T2" y="T3"/>
                              </a:cxn>
                            </a:cxnLst>
                            <a:rect l="0" t="0" r="r" b="b"/>
                            <a:pathLst>
                              <a:path w="2137" h="20">
                                <a:moveTo>
                                  <a:pt x="0" y="0"/>
                                </a:moveTo>
                                <a:lnTo>
                                  <a:pt x="213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7172007" name="Freeform 527"/>
                        <wps:cNvSpPr>
                          <a:spLocks/>
                        </wps:cNvSpPr>
                        <wps:spPr bwMode="auto">
                          <a:xfrm>
                            <a:off x="5105" y="55"/>
                            <a:ext cx="20" cy="355"/>
                          </a:xfrm>
                          <a:custGeom>
                            <a:avLst/>
                            <a:gdLst>
                              <a:gd name="T0" fmla="*/ 0 w 20"/>
                              <a:gd name="T1" fmla="*/ 0 h 355"/>
                              <a:gd name="T2" fmla="*/ 0 w 20"/>
                              <a:gd name="T3" fmla="*/ 355 h 355"/>
                            </a:gdLst>
                            <a:ahLst/>
                            <a:cxnLst>
                              <a:cxn ang="0">
                                <a:pos x="T0" y="T1"/>
                              </a:cxn>
                              <a:cxn ang="0">
                                <a:pos x="T2" y="T3"/>
                              </a:cxn>
                            </a:cxnLst>
                            <a:rect l="0" t="0" r="r" b="b"/>
                            <a:pathLst>
                              <a:path w="20" h="355">
                                <a:moveTo>
                                  <a:pt x="0" y="0"/>
                                </a:moveTo>
                                <a:lnTo>
                                  <a:pt x="0" y="35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438E3" id="Group 523" o:spid="_x0000_s1026" style="position:absolute;margin-left:148.4pt;margin-top:2.2pt;width:107.4pt;height:18.8pt;z-index:-251665920;mso-position-horizontal-relative:page" coordorigin="2968,44" coordsize="2148,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" o:allowincell="f">
                <v:shape id="Freeform 524" o:spid="_x0000_s1027" style="position:absolute;left:2973;top:50;width:2137;height:20;visibility:visible;mso-wrap-style:square;v-text-anchor:top" coordsize="21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" path="m,l2136,e" filled="f" strokeweight=".58pt">
                  <v:path arrowok="t" o:connecttype="custom" o:connectlocs="0,0;2136,0" o:connectangles="0,0"/>
                </v:shape>
                <v:shape id="Freeform 525" o:spid="_x0000_s1028" style="position:absolute;left:2978;top:55;width:20;height:355;visibility:visible;mso-wrap-style:square;v-text-anchor:top" coordsize="2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" path="m,l,355e" filled="f" strokeweight=".58pt">
                  <v:path arrowok="t" o:connecttype="custom" o:connectlocs="0,0;0,355" o:connectangles="0,0"/>
                </v:shape>
                <v:shape id="Freeform 526" o:spid="_x0000_s1029" style="position:absolute;left:2973;top:415;width:2137;height:20;visibility:visible;mso-wrap-style:square;v-text-anchor:top" coordsize="21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" path="m,l2136,e" filled="f" strokeweight=".20458mm">
                  <v:path arrowok="t" o:connecttype="custom" o:connectlocs="0,0;2136,0" o:connectangles="0,0"/>
                </v:shape>
                <v:shape id="Freeform 527" o:spid="_x0000_s1030" style="position:absolute;left:5105;top:55;width:20;height:355;visibility:visible;mso-wrap-style:square;v-text-anchor:top" coordsize="2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" path="m,l,355e" filled="f" strokeweight=".20458mm">
                  <v:path arrowok="t" o:connecttype="custom" o:connectlocs="0,0;0,355" o:connectangles="0,0"/>
                </v:shape>
                <w10:wrap anchorx="page"/>
              </v:group>
            </w:pict>
          </mc:Fallback>
        </mc:AlternateContent>
      </w:r>
      <w:r>
        <w:rPr>
          <w:noProof/>
        </w:rPr>
        <mc:AlternateContent>
          <mc:Choice Requires="wpg">
            <w:drawing>
              <wp:anchor distT="0" distB="0" distL="114300" distR="114300" simplePos="0" relativeHeight="251651584" behindDoc="1" locked="0" layoutInCell="0" allowOverlap="1" wp14:anchorId="6A0F10AD" wp14:editId="57C2DD02">
                <wp:simplePos x="0" y="0"/>
                <wp:positionH relativeFrom="page">
                  <wp:posOffset>4316095</wp:posOffset>
                </wp:positionH>
                <wp:positionV relativeFrom="paragraph">
                  <wp:posOffset>27940</wp:posOffset>
                </wp:positionV>
                <wp:extent cx="2713990" cy="238760"/>
                <wp:effectExtent l="10795" t="1270" r="8890" b="7620"/>
                <wp:wrapNone/>
                <wp:docPr id="1063625481" name="Group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3990" cy="238760"/>
                          <a:chOff x="6797" y="44"/>
                          <a:chExt cx="4274" cy="376"/>
                        </a:xfrm>
                      </wpg:grpSpPr>
                      <wps:wsp>
                        <wps:cNvPr id="917266320" name="Freeform 529"/>
                        <wps:cNvSpPr>
                          <a:spLocks/>
                        </wps:cNvSpPr>
                        <wps:spPr bwMode="auto">
                          <a:xfrm>
                            <a:off x="6802" y="50"/>
                            <a:ext cx="4264" cy="20"/>
                          </a:xfrm>
                          <a:custGeom>
                            <a:avLst/>
                            <a:gdLst>
                              <a:gd name="T0" fmla="*/ 0 w 4264"/>
                              <a:gd name="T1" fmla="*/ 0 h 20"/>
                              <a:gd name="T2" fmla="*/ 4263 w 4264"/>
                              <a:gd name="T3" fmla="*/ 0 h 20"/>
                            </a:gdLst>
                            <a:ahLst/>
                            <a:cxnLst>
                              <a:cxn ang="0">
                                <a:pos x="T0" y="T1"/>
                              </a:cxn>
                              <a:cxn ang="0">
                                <a:pos x="T2" y="T3"/>
                              </a:cxn>
                            </a:cxnLst>
                            <a:rect l="0" t="0" r="r" b="b"/>
                            <a:pathLst>
                              <a:path w="4264" h="20">
                                <a:moveTo>
                                  <a:pt x="0" y="0"/>
                                </a:moveTo>
                                <a:lnTo>
                                  <a:pt x="42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1713812" name="Freeform 530"/>
                        <wps:cNvSpPr>
                          <a:spLocks/>
                        </wps:cNvSpPr>
                        <wps:spPr bwMode="auto">
                          <a:xfrm>
                            <a:off x="6807" y="55"/>
                            <a:ext cx="20" cy="355"/>
                          </a:xfrm>
                          <a:custGeom>
                            <a:avLst/>
                            <a:gdLst>
                              <a:gd name="T0" fmla="*/ 0 w 20"/>
                              <a:gd name="T1" fmla="*/ 0 h 355"/>
                              <a:gd name="T2" fmla="*/ 0 w 20"/>
                              <a:gd name="T3" fmla="*/ 355 h 355"/>
                            </a:gdLst>
                            <a:ahLst/>
                            <a:cxnLst>
                              <a:cxn ang="0">
                                <a:pos x="T0" y="T1"/>
                              </a:cxn>
                              <a:cxn ang="0">
                                <a:pos x="T2" y="T3"/>
                              </a:cxn>
                            </a:cxnLst>
                            <a:rect l="0" t="0" r="r" b="b"/>
                            <a:pathLst>
                              <a:path w="20" h="355">
                                <a:moveTo>
                                  <a:pt x="0" y="0"/>
                                </a:moveTo>
                                <a:lnTo>
                                  <a:pt x="0" y="35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9130254" name="Freeform 531"/>
                        <wps:cNvSpPr>
                          <a:spLocks/>
                        </wps:cNvSpPr>
                        <wps:spPr bwMode="auto">
                          <a:xfrm>
                            <a:off x="6802" y="415"/>
                            <a:ext cx="4264" cy="20"/>
                          </a:xfrm>
                          <a:custGeom>
                            <a:avLst/>
                            <a:gdLst>
                              <a:gd name="T0" fmla="*/ 0 w 4264"/>
                              <a:gd name="T1" fmla="*/ 0 h 20"/>
                              <a:gd name="T2" fmla="*/ 4263 w 4264"/>
                              <a:gd name="T3" fmla="*/ 0 h 20"/>
                            </a:gdLst>
                            <a:ahLst/>
                            <a:cxnLst>
                              <a:cxn ang="0">
                                <a:pos x="T0" y="T1"/>
                              </a:cxn>
                              <a:cxn ang="0">
                                <a:pos x="T2" y="T3"/>
                              </a:cxn>
                            </a:cxnLst>
                            <a:rect l="0" t="0" r="r" b="b"/>
                            <a:pathLst>
                              <a:path w="4264" h="20">
                                <a:moveTo>
                                  <a:pt x="0" y="0"/>
                                </a:moveTo>
                                <a:lnTo>
                                  <a:pt x="426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7908020" name="Freeform 532"/>
                        <wps:cNvSpPr>
                          <a:spLocks/>
                        </wps:cNvSpPr>
                        <wps:spPr bwMode="auto">
                          <a:xfrm>
                            <a:off x="11061" y="55"/>
                            <a:ext cx="20" cy="355"/>
                          </a:xfrm>
                          <a:custGeom>
                            <a:avLst/>
                            <a:gdLst>
                              <a:gd name="T0" fmla="*/ 0 w 20"/>
                              <a:gd name="T1" fmla="*/ 0 h 355"/>
                              <a:gd name="T2" fmla="*/ 0 w 20"/>
                              <a:gd name="T3" fmla="*/ 355 h 355"/>
                            </a:gdLst>
                            <a:ahLst/>
                            <a:cxnLst>
                              <a:cxn ang="0">
                                <a:pos x="T0" y="T1"/>
                              </a:cxn>
                              <a:cxn ang="0">
                                <a:pos x="T2" y="T3"/>
                              </a:cxn>
                            </a:cxnLst>
                            <a:rect l="0" t="0" r="r" b="b"/>
                            <a:pathLst>
                              <a:path w="20" h="355">
                                <a:moveTo>
                                  <a:pt x="0" y="0"/>
                                </a:moveTo>
                                <a:lnTo>
                                  <a:pt x="0" y="3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3DAF08" id="Group 528" o:spid="_x0000_s1026" style="position:absolute;margin-left:339.85pt;margin-top:2.2pt;width:213.7pt;height:18.8pt;z-index:-251664896;mso-position-horizontal-relative:page" coordorigin="6797,44" coordsize="4274,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" o:allowincell="f">
                <v:shape id="Freeform 529" o:spid="_x0000_s1027" style="position:absolute;left:6802;top:50;width:4264;height:20;visibility:visible;mso-wrap-style:square;v-text-anchor:top" coordsize="42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" path="m,l4263,e" filled="f" strokeweight=".58pt">
                  <v:path arrowok="t" o:connecttype="custom" o:connectlocs="0,0;4263,0" o:connectangles="0,0"/>
                </v:shape>
                <v:shape id="Freeform 530" o:spid="_x0000_s1028" style="position:absolute;left:6807;top:55;width:20;height:355;visibility:visible;mso-wrap-style:square;v-text-anchor:top" coordsize="2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" path="m,l,355e" filled="f" strokeweight=".20458mm">
                  <v:path arrowok="t" o:connecttype="custom" o:connectlocs="0,0;0,355" o:connectangles="0,0"/>
                </v:shape>
                <v:shape id="Freeform 531" o:spid="_x0000_s1029" style="position:absolute;left:6802;top:415;width:4264;height:20;visibility:visible;mso-wrap-style:square;v-text-anchor:top" coordsize="42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" path="m,l4263,e" filled="f" strokeweight=".20458mm">
                  <v:path arrowok="t" o:connecttype="custom" o:connectlocs="0,0;4263,0" o:connectangles="0,0"/>
                </v:shape>
                <v:shape id="Freeform 532" o:spid="_x0000_s1030" style="position:absolute;left:11061;top:55;width:20;height:355;visibility:visible;mso-wrap-style:square;v-text-anchor:top" coordsize="2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" path="m,l,355e" filled="f" strokeweight=".58pt">
                  <v:path arrowok="t" o:connecttype="custom" o:connectlocs="0,0;0,355" o:connectangles="0,0"/>
                </v:shape>
                <w10:wrap anchorx="page"/>
              </v:group>
            </w:pict>
          </mc:Fallback>
        </mc:AlternateContent>
      </w:r>
      <w:r>
        <w:rPr>
          <w:noProof/>
        </w:rPr>
        <mc:AlternateContent>
          <mc:Choice Requires="wps">
            <w:drawing>
              <wp:anchor distT="0" distB="0" distL="114300" distR="114300" simplePos="0" relativeHeight="251663872" behindDoc="1" locked="0" layoutInCell="0" allowOverlap="1" wp14:anchorId="5EFF9F87" wp14:editId="3C5347A2">
                <wp:simplePos x="0" y="0"/>
                <wp:positionH relativeFrom="page">
                  <wp:posOffset>548640</wp:posOffset>
                </wp:positionH>
                <wp:positionV relativeFrom="paragraph">
                  <wp:posOffset>355600</wp:posOffset>
                </wp:positionV>
                <wp:extent cx="6492240" cy="0"/>
                <wp:effectExtent l="15240" t="14605" r="17145" b="13970"/>
                <wp:wrapNone/>
                <wp:docPr id="410898875" name="Freeform 5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2240" cy="0"/>
                        </a:xfrm>
                        <a:custGeom>
                          <a:avLst/>
                          <a:gdLst>
                            <a:gd name="T0" fmla="*/ 0 w 10224"/>
                            <a:gd name="T1" fmla="*/ 0 h 20"/>
                            <a:gd name="T2" fmla="*/ 10224 w 10224"/>
                            <a:gd name="T3" fmla="*/ 0 h 20"/>
                          </a:gdLst>
                          <a:ahLst/>
                          <a:cxnLst>
                            <a:cxn ang="0">
                              <a:pos x="T0" y="T1"/>
                            </a:cxn>
                            <a:cxn ang="0">
                              <a:pos x="T2" y="T3"/>
                            </a:cxn>
                          </a:cxnLst>
                          <a:rect l="0" t="0" r="r" b="b"/>
                          <a:pathLst>
                            <a:path w="10224" h="20">
                              <a:moveTo>
                                <a:pt x="0" y="0"/>
                              </a:moveTo>
                              <a:lnTo>
                                <a:pt x="10224" y="0"/>
                              </a:lnTo>
                            </a:path>
                          </a:pathLst>
                        </a:custGeom>
                        <a:noFill/>
                        <a:ln w="25400">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93940" id="Freeform 584" o:spid="_x0000_s1026" style="position:absolute;margin-left:43.2pt;margin-top:28pt;width:511.2pt;height:0;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" o:allowincell="f" path="m,l10224,e" filled="f" strokecolor="green" strokeweight="2pt">
                <v:path arrowok="t" o:connecttype="custom" o:connectlocs="0,0;6492240,0" o:connectangles="0,0"/>
                <w10:wrap anchorx="page"/>
              </v:shape>
            </w:pict>
          </mc:Fallback>
        </mc:AlternateContent>
      </w:r>
      <w:r w:rsidR="00D81FE4">
        <w:rPr>
          <w:spacing w:val="-1"/>
          <w:sz w:val="20"/>
          <w:szCs w:val="20"/>
        </w:rPr>
        <w:t>B</w:t>
      </w:r>
      <w:r w:rsidR="00D81FE4">
        <w:rPr>
          <w:sz w:val="20"/>
          <w:szCs w:val="20"/>
        </w:rPr>
        <w:t>us</w:t>
      </w:r>
      <w:r w:rsidR="00D81FE4">
        <w:rPr>
          <w:spacing w:val="-1"/>
          <w:sz w:val="20"/>
          <w:szCs w:val="20"/>
        </w:rPr>
        <w:t>i</w:t>
      </w:r>
      <w:r w:rsidR="00D81FE4">
        <w:rPr>
          <w:spacing w:val="1"/>
          <w:sz w:val="20"/>
          <w:szCs w:val="20"/>
        </w:rPr>
        <w:t>n</w:t>
      </w:r>
      <w:r w:rsidR="00D81FE4">
        <w:rPr>
          <w:sz w:val="20"/>
          <w:szCs w:val="20"/>
        </w:rPr>
        <w:t>ess</w:t>
      </w:r>
      <w:r w:rsidR="00D81FE4">
        <w:rPr>
          <w:spacing w:val="-1"/>
          <w:sz w:val="20"/>
          <w:szCs w:val="20"/>
        </w:rPr>
        <w:t xml:space="preserve"> </w:t>
      </w:r>
      <w:r w:rsidR="00D81FE4">
        <w:rPr>
          <w:sz w:val="20"/>
          <w:szCs w:val="20"/>
        </w:rPr>
        <w:t>t</w:t>
      </w:r>
      <w:r w:rsidR="00D81FE4">
        <w:rPr>
          <w:spacing w:val="-1"/>
          <w:sz w:val="20"/>
          <w:szCs w:val="20"/>
        </w:rPr>
        <w:t>el</w:t>
      </w:r>
      <w:r w:rsidR="00D81FE4">
        <w:rPr>
          <w:sz w:val="20"/>
          <w:szCs w:val="20"/>
        </w:rPr>
        <w:t>.</w:t>
      </w:r>
      <w:r w:rsidR="00D81FE4">
        <w:rPr>
          <w:spacing w:val="1"/>
          <w:sz w:val="20"/>
          <w:szCs w:val="20"/>
        </w:rPr>
        <w:t xml:space="preserve"> </w:t>
      </w:r>
      <w:r w:rsidR="00D81FE4">
        <w:rPr>
          <w:sz w:val="20"/>
          <w:szCs w:val="20"/>
        </w:rPr>
        <w:t>n</w:t>
      </w:r>
      <w:r w:rsidR="00D81FE4">
        <w:rPr>
          <w:spacing w:val="-1"/>
          <w:sz w:val="20"/>
          <w:szCs w:val="20"/>
        </w:rPr>
        <w:t>u</w:t>
      </w:r>
      <w:r w:rsidR="00D81FE4">
        <w:rPr>
          <w:spacing w:val="4"/>
          <w:sz w:val="20"/>
          <w:szCs w:val="20"/>
        </w:rPr>
        <w:t>m</w:t>
      </w:r>
      <w:r w:rsidR="00D81FE4">
        <w:rPr>
          <w:sz w:val="20"/>
          <w:szCs w:val="20"/>
        </w:rPr>
        <w:t>b</w:t>
      </w:r>
      <w:r w:rsidR="00D81FE4">
        <w:rPr>
          <w:spacing w:val="-1"/>
          <w:sz w:val="20"/>
          <w:szCs w:val="20"/>
        </w:rPr>
        <w:t>e</w:t>
      </w:r>
      <w:r w:rsidR="00D81FE4">
        <w:rPr>
          <w:sz w:val="20"/>
          <w:szCs w:val="20"/>
        </w:rPr>
        <w:t>r</w:t>
      </w:r>
      <w:r w:rsidR="00D81FE4">
        <w:rPr>
          <w:sz w:val="20"/>
          <w:szCs w:val="20"/>
        </w:rPr>
        <w:tab/>
      </w:r>
      <w:r w:rsidR="00D81FE4">
        <w:rPr>
          <w:spacing w:val="-1"/>
          <w:position w:val="-6"/>
          <w:sz w:val="20"/>
          <w:szCs w:val="20"/>
        </w:rPr>
        <w:t>B</w:t>
      </w:r>
      <w:r w:rsidR="00D81FE4">
        <w:rPr>
          <w:position w:val="-6"/>
          <w:sz w:val="20"/>
          <w:szCs w:val="20"/>
        </w:rPr>
        <w:t>us</w:t>
      </w:r>
      <w:r w:rsidR="00D81FE4">
        <w:rPr>
          <w:spacing w:val="1"/>
          <w:position w:val="-6"/>
          <w:sz w:val="20"/>
          <w:szCs w:val="20"/>
        </w:rPr>
        <w:t>i</w:t>
      </w:r>
      <w:r w:rsidR="00D81FE4">
        <w:rPr>
          <w:position w:val="-6"/>
          <w:sz w:val="20"/>
          <w:szCs w:val="20"/>
        </w:rPr>
        <w:t>n</w:t>
      </w:r>
      <w:r w:rsidR="00D81FE4">
        <w:rPr>
          <w:spacing w:val="-1"/>
          <w:position w:val="-6"/>
          <w:sz w:val="20"/>
          <w:szCs w:val="20"/>
        </w:rPr>
        <w:t>e</w:t>
      </w:r>
      <w:r w:rsidR="00D81FE4">
        <w:rPr>
          <w:spacing w:val="1"/>
          <w:position w:val="-6"/>
          <w:sz w:val="20"/>
          <w:szCs w:val="20"/>
        </w:rPr>
        <w:t>s</w:t>
      </w:r>
      <w:r w:rsidR="00D81FE4">
        <w:rPr>
          <w:position w:val="-6"/>
          <w:sz w:val="20"/>
          <w:szCs w:val="20"/>
        </w:rPr>
        <w:t>s</w:t>
      </w:r>
      <w:r w:rsidR="00D81FE4">
        <w:rPr>
          <w:spacing w:val="-13"/>
          <w:position w:val="-6"/>
          <w:sz w:val="20"/>
          <w:szCs w:val="20"/>
        </w:rPr>
        <w:t xml:space="preserve"> </w:t>
      </w:r>
      <w:r w:rsidR="00D81FE4">
        <w:rPr>
          <w:position w:val="-6"/>
          <w:sz w:val="20"/>
          <w:szCs w:val="20"/>
        </w:rPr>
        <w:t>e</w:t>
      </w:r>
      <w:r w:rsidR="00D81FE4">
        <w:rPr>
          <w:spacing w:val="3"/>
          <w:position w:val="-6"/>
          <w:sz w:val="20"/>
          <w:szCs w:val="20"/>
        </w:rPr>
        <w:t>m</w:t>
      </w:r>
      <w:r w:rsidR="00D81FE4">
        <w:rPr>
          <w:position w:val="-6"/>
          <w:sz w:val="20"/>
          <w:szCs w:val="20"/>
        </w:rPr>
        <w:t>a</w:t>
      </w:r>
      <w:r w:rsidR="00D81FE4">
        <w:rPr>
          <w:spacing w:val="-2"/>
          <w:position w:val="-6"/>
          <w:sz w:val="20"/>
          <w:szCs w:val="20"/>
        </w:rPr>
        <w:t>i</w:t>
      </w:r>
      <w:r w:rsidR="00D81FE4">
        <w:rPr>
          <w:position w:val="-6"/>
          <w:sz w:val="20"/>
          <w:szCs w:val="20"/>
        </w:rPr>
        <w:t>l</w:t>
      </w:r>
    </w:p>
    <w:p w14:paraId="779DB708" w14:textId="77777777" w:rsidR="00D81FE4" w:rsidRDefault="00D81FE4" w:rsidP="00D81FE4">
      <w:pPr>
        <w:kinsoku w:val="0"/>
        <w:overflowPunct w:val="0"/>
        <w:spacing w:before="3" w:line="180" w:lineRule="exact"/>
      </w:pPr>
    </w:p>
    <w:p w14:paraId="78839FF2" w14:textId="70BF9595" w:rsidR="00D81FE4" w:rsidRPr="00E21EBB" w:rsidRDefault="00CE10D7" w:rsidP="00D81FE4">
      <w:pPr>
        <w:pStyle w:val="Heading3"/>
        <w:kinsoku w:val="0"/>
        <w:overflowPunct w:val="0"/>
        <w:spacing w:before="72"/>
        <w:ind w:left="112"/>
        <w:rPr>
          <w:rFonts w:ascii="Arial" w:hAnsi="Arial" w:cs="Arial"/>
          <w:b w:val="0"/>
          <w:bCs w:val="0"/>
        </w:rPr>
      </w:pPr>
      <w:r>
        <w:rPr>
          <w:rFonts w:ascii="Arial" w:hAnsi="Arial" w:cs="Arial"/>
          <w:noProof/>
        </w:rPr>
        <mc:AlternateContent>
          <mc:Choice Requires="wpg">
            <w:drawing>
              <wp:anchor distT="0" distB="0" distL="114300" distR="114300" simplePos="0" relativeHeight="251652608" behindDoc="1" locked="0" layoutInCell="0" allowOverlap="1" wp14:anchorId="0F97E05A" wp14:editId="008B0807">
                <wp:simplePos x="0" y="0"/>
                <wp:positionH relativeFrom="page">
                  <wp:posOffset>1884680</wp:posOffset>
                </wp:positionH>
                <wp:positionV relativeFrom="paragraph">
                  <wp:posOffset>207645</wp:posOffset>
                </wp:positionV>
                <wp:extent cx="1363980" cy="249555"/>
                <wp:effectExtent l="8255" t="4445" r="8890" b="3175"/>
                <wp:wrapNone/>
                <wp:docPr id="1971047233" name="Group 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3980" cy="249555"/>
                          <a:chOff x="2968" y="327"/>
                          <a:chExt cx="2148" cy="393"/>
                        </a:xfrm>
                      </wpg:grpSpPr>
                      <wps:wsp>
                        <wps:cNvPr id="2703783" name="Freeform 534"/>
                        <wps:cNvSpPr>
                          <a:spLocks/>
                        </wps:cNvSpPr>
                        <wps:spPr bwMode="auto">
                          <a:xfrm>
                            <a:off x="2973" y="333"/>
                            <a:ext cx="2137" cy="20"/>
                          </a:xfrm>
                          <a:custGeom>
                            <a:avLst/>
                            <a:gdLst>
                              <a:gd name="T0" fmla="*/ 0 w 2137"/>
                              <a:gd name="T1" fmla="*/ 0 h 20"/>
                              <a:gd name="T2" fmla="*/ 2136 w 2137"/>
                              <a:gd name="T3" fmla="*/ 0 h 20"/>
                            </a:gdLst>
                            <a:ahLst/>
                            <a:cxnLst>
                              <a:cxn ang="0">
                                <a:pos x="T0" y="T1"/>
                              </a:cxn>
                              <a:cxn ang="0">
                                <a:pos x="T2" y="T3"/>
                              </a:cxn>
                            </a:cxnLst>
                            <a:rect l="0" t="0" r="r" b="b"/>
                            <a:pathLst>
                              <a:path w="2137" h="20">
                                <a:moveTo>
                                  <a:pt x="0" y="0"/>
                                </a:moveTo>
                                <a:lnTo>
                                  <a:pt x="213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2137790" name="Freeform 535"/>
                        <wps:cNvSpPr>
                          <a:spLocks/>
                        </wps:cNvSpPr>
                        <wps:spPr bwMode="auto">
                          <a:xfrm>
                            <a:off x="2978" y="338"/>
                            <a:ext cx="20" cy="372"/>
                          </a:xfrm>
                          <a:custGeom>
                            <a:avLst/>
                            <a:gdLst>
                              <a:gd name="T0" fmla="*/ 0 w 20"/>
                              <a:gd name="T1" fmla="*/ 0 h 372"/>
                              <a:gd name="T2" fmla="*/ 0 w 20"/>
                              <a:gd name="T3" fmla="*/ 372 h 372"/>
                            </a:gdLst>
                            <a:ahLst/>
                            <a:cxnLst>
                              <a:cxn ang="0">
                                <a:pos x="T0" y="T1"/>
                              </a:cxn>
                              <a:cxn ang="0">
                                <a:pos x="T2" y="T3"/>
                              </a:cxn>
                            </a:cxnLst>
                            <a:rect l="0" t="0" r="r" b="b"/>
                            <a:pathLst>
                              <a:path w="20" h="372">
                                <a:moveTo>
                                  <a:pt x="0" y="0"/>
                                </a:moveTo>
                                <a:lnTo>
                                  <a:pt x="0" y="37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8163599" name="Freeform 536"/>
                        <wps:cNvSpPr>
                          <a:spLocks/>
                        </wps:cNvSpPr>
                        <wps:spPr bwMode="auto">
                          <a:xfrm>
                            <a:off x="5105" y="338"/>
                            <a:ext cx="20" cy="372"/>
                          </a:xfrm>
                          <a:custGeom>
                            <a:avLst/>
                            <a:gdLst>
                              <a:gd name="T0" fmla="*/ 0 w 20"/>
                              <a:gd name="T1" fmla="*/ 0 h 372"/>
                              <a:gd name="T2" fmla="*/ 0 w 20"/>
                              <a:gd name="T3" fmla="*/ 372 h 372"/>
                            </a:gdLst>
                            <a:ahLst/>
                            <a:cxnLst>
                              <a:cxn ang="0">
                                <a:pos x="T0" y="T1"/>
                              </a:cxn>
                              <a:cxn ang="0">
                                <a:pos x="T2" y="T3"/>
                              </a:cxn>
                            </a:cxnLst>
                            <a:rect l="0" t="0" r="r" b="b"/>
                            <a:pathLst>
                              <a:path w="20" h="372">
                                <a:moveTo>
                                  <a:pt x="0" y="0"/>
                                </a:moveTo>
                                <a:lnTo>
                                  <a:pt x="0" y="372"/>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5830209" name="Freeform 537"/>
                        <wps:cNvSpPr>
                          <a:spLocks/>
                        </wps:cNvSpPr>
                        <wps:spPr bwMode="auto">
                          <a:xfrm>
                            <a:off x="2973" y="715"/>
                            <a:ext cx="2137" cy="20"/>
                          </a:xfrm>
                          <a:custGeom>
                            <a:avLst/>
                            <a:gdLst>
                              <a:gd name="T0" fmla="*/ 0 w 2137"/>
                              <a:gd name="T1" fmla="*/ 0 h 20"/>
                              <a:gd name="T2" fmla="*/ 2136 w 2137"/>
                              <a:gd name="T3" fmla="*/ 0 h 20"/>
                            </a:gdLst>
                            <a:ahLst/>
                            <a:cxnLst>
                              <a:cxn ang="0">
                                <a:pos x="T0" y="T1"/>
                              </a:cxn>
                              <a:cxn ang="0">
                                <a:pos x="T2" y="T3"/>
                              </a:cxn>
                            </a:cxnLst>
                            <a:rect l="0" t="0" r="r" b="b"/>
                            <a:pathLst>
                              <a:path w="2137" h="20">
                                <a:moveTo>
                                  <a:pt x="0" y="0"/>
                                </a:moveTo>
                                <a:lnTo>
                                  <a:pt x="21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28BC5" id="Group 533" o:spid="_x0000_s1026" style="position:absolute;margin-left:148.4pt;margin-top:16.35pt;width:107.4pt;height:19.65pt;z-index:-251663872;mso-position-horizontal-relative:page" coordorigin="2968,327" coordsize="2148,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" o:allowincell="f">
                <v:shape id="Freeform 534" o:spid="_x0000_s1027" style="position:absolute;left:2973;top:333;width:2137;height:20;visibility:visible;mso-wrap-style:square;v-text-anchor:top" coordsize="21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" path="m,l2136,e" filled="f" strokeweight=".20458mm">
                  <v:path arrowok="t" o:connecttype="custom" o:connectlocs="0,0;2136,0" o:connectangles="0,0"/>
                </v:shape>
                <v:shape id="Freeform 535" o:spid="_x0000_s1028" style="position:absolute;left:2978;top:338;width:20;height:372;visibility:visible;mso-wrap-style:square;v-text-anchor:top" coordsize="20,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" path="m,l,372e" filled="f" strokeweight=".58pt">
                  <v:path arrowok="t" o:connecttype="custom" o:connectlocs="0,0;0,372" o:connectangles="0,0"/>
                </v:shape>
                <v:shape id="Freeform 536" o:spid="_x0000_s1029" style="position:absolute;left:5105;top:338;width:20;height:372;visibility:visible;mso-wrap-style:square;v-text-anchor:top" coordsize="20,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" path="m,l,372e" filled="f" strokeweight=".20458mm">
                  <v:path arrowok="t" o:connecttype="custom" o:connectlocs="0,0;0,372" o:connectangles="0,0"/>
                </v:shape>
                <v:shape id="Freeform 537" o:spid="_x0000_s1030" style="position:absolute;left:2973;top:715;width:2137;height:20;visibility:visible;mso-wrap-style:square;v-text-anchor:top" coordsize="21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" path="m,l2136,e" filled="f" strokeweight=".58pt">
                  <v:path arrowok="t" o:connecttype="custom" o:connectlocs="0,0;2136,0" o:connectangles="0,0"/>
                </v:shape>
                <w10:wrap anchorx="page"/>
              </v:group>
            </w:pict>
          </mc:Fallback>
        </mc:AlternateContent>
      </w:r>
      <w:r>
        <w:rPr>
          <w:rFonts w:ascii="Arial" w:hAnsi="Arial" w:cs="Arial"/>
          <w:noProof/>
        </w:rPr>
        <mc:AlternateContent>
          <mc:Choice Requires="wpg">
            <w:drawing>
              <wp:anchor distT="0" distB="0" distL="114300" distR="114300" simplePos="0" relativeHeight="251653632" behindDoc="1" locked="0" layoutInCell="0" allowOverlap="1" wp14:anchorId="50869C29" wp14:editId="731A9FF1">
                <wp:simplePos x="0" y="0"/>
                <wp:positionH relativeFrom="page">
                  <wp:posOffset>4945380</wp:posOffset>
                </wp:positionH>
                <wp:positionV relativeFrom="paragraph">
                  <wp:posOffset>207645</wp:posOffset>
                </wp:positionV>
                <wp:extent cx="2084705" cy="249555"/>
                <wp:effectExtent l="1905" t="4445" r="8890" b="3175"/>
                <wp:wrapNone/>
                <wp:docPr id="1086186146" name="Group 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4705" cy="249555"/>
                          <a:chOff x="7788" y="327"/>
                          <a:chExt cx="3283" cy="393"/>
                        </a:xfrm>
                      </wpg:grpSpPr>
                      <wps:wsp>
                        <wps:cNvPr id="1837069755" name="Freeform 539"/>
                        <wps:cNvSpPr>
                          <a:spLocks/>
                        </wps:cNvSpPr>
                        <wps:spPr bwMode="auto">
                          <a:xfrm>
                            <a:off x="7794" y="333"/>
                            <a:ext cx="3272" cy="20"/>
                          </a:xfrm>
                          <a:custGeom>
                            <a:avLst/>
                            <a:gdLst>
                              <a:gd name="T0" fmla="*/ 0 w 3272"/>
                              <a:gd name="T1" fmla="*/ 0 h 20"/>
                              <a:gd name="T2" fmla="*/ 3271 w 3272"/>
                              <a:gd name="T3" fmla="*/ 0 h 20"/>
                            </a:gdLst>
                            <a:ahLst/>
                            <a:cxnLst>
                              <a:cxn ang="0">
                                <a:pos x="T0" y="T1"/>
                              </a:cxn>
                              <a:cxn ang="0">
                                <a:pos x="T2" y="T3"/>
                              </a:cxn>
                            </a:cxnLst>
                            <a:rect l="0" t="0" r="r" b="b"/>
                            <a:pathLst>
                              <a:path w="3272" h="20">
                                <a:moveTo>
                                  <a:pt x="0" y="0"/>
                                </a:moveTo>
                                <a:lnTo>
                                  <a:pt x="3271"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8739013" name="Freeform 540"/>
                        <wps:cNvSpPr>
                          <a:spLocks/>
                        </wps:cNvSpPr>
                        <wps:spPr bwMode="auto">
                          <a:xfrm>
                            <a:off x="7798" y="338"/>
                            <a:ext cx="20" cy="372"/>
                          </a:xfrm>
                          <a:custGeom>
                            <a:avLst/>
                            <a:gdLst>
                              <a:gd name="T0" fmla="*/ 0 w 20"/>
                              <a:gd name="T1" fmla="*/ 0 h 372"/>
                              <a:gd name="T2" fmla="*/ 0 w 20"/>
                              <a:gd name="T3" fmla="*/ 372 h 372"/>
                            </a:gdLst>
                            <a:ahLst/>
                            <a:cxnLst>
                              <a:cxn ang="0">
                                <a:pos x="T0" y="T1"/>
                              </a:cxn>
                              <a:cxn ang="0">
                                <a:pos x="T2" y="T3"/>
                              </a:cxn>
                            </a:cxnLst>
                            <a:rect l="0" t="0" r="r" b="b"/>
                            <a:pathLst>
                              <a:path w="20" h="372">
                                <a:moveTo>
                                  <a:pt x="0" y="0"/>
                                </a:moveTo>
                                <a:lnTo>
                                  <a:pt x="0" y="37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0208181" name="Freeform 541"/>
                        <wps:cNvSpPr>
                          <a:spLocks/>
                        </wps:cNvSpPr>
                        <wps:spPr bwMode="auto">
                          <a:xfrm>
                            <a:off x="11061" y="338"/>
                            <a:ext cx="20" cy="372"/>
                          </a:xfrm>
                          <a:custGeom>
                            <a:avLst/>
                            <a:gdLst>
                              <a:gd name="T0" fmla="*/ 0 w 20"/>
                              <a:gd name="T1" fmla="*/ 0 h 372"/>
                              <a:gd name="T2" fmla="*/ 0 w 20"/>
                              <a:gd name="T3" fmla="*/ 372 h 372"/>
                            </a:gdLst>
                            <a:ahLst/>
                            <a:cxnLst>
                              <a:cxn ang="0">
                                <a:pos x="T0" y="T1"/>
                              </a:cxn>
                              <a:cxn ang="0">
                                <a:pos x="T2" y="T3"/>
                              </a:cxn>
                            </a:cxnLst>
                            <a:rect l="0" t="0" r="r" b="b"/>
                            <a:pathLst>
                              <a:path w="20" h="372">
                                <a:moveTo>
                                  <a:pt x="0" y="0"/>
                                </a:moveTo>
                                <a:lnTo>
                                  <a:pt x="0" y="37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269898" name="Freeform 542"/>
                        <wps:cNvSpPr>
                          <a:spLocks/>
                        </wps:cNvSpPr>
                        <wps:spPr bwMode="auto">
                          <a:xfrm>
                            <a:off x="7794" y="715"/>
                            <a:ext cx="3272" cy="20"/>
                          </a:xfrm>
                          <a:custGeom>
                            <a:avLst/>
                            <a:gdLst>
                              <a:gd name="T0" fmla="*/ 0 w 3272"/>
                              <a:gd name="T1" fmla="*/ 0 h 20"/>
                              <a:gd name="T2" fmla="*/ 3271 w 3272"/>
                              <a:gd name="T3" fmla="*/ 0 h 20"/>
                            </a:gdLst>
                            <a:ahLst/>
                            <a:cxnLst>
                              <a:cxn ang="0">
                                <a:pos x="T0" y="T1"/>
                              </a:cxn>
                              <a:cxn ang="0">
                                <a:pos x="T2" y="T3"/>
                              </a:cxn>
                            </a:cxnLst>
                            <a:rect l="0" t="0" r="r" b="b"/>
                            <a:pathLst>
                              <a:path w="3272" h="20">
                                <a:moveTo>
                                  <a:pt x="0" y="0"/>
                                </a:moveTo>
                                <a:lnTo>
                                  <a:pt x="327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E53456" id="Group 538" o:spid="_x0000_s1026" style="position:absolute;margin-left:389.4pt;margin-top:16.35pt;width:164.15pt;height:19.65pt;z-index:-251662848;mso-position-horizontal-relative:page" coordorigin="7788,327" coordsize="3283,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" o:allowincell="f">
                <v:shape id="Freeform 539" o:spid="_x0000_s1027" style="position:absolute;left:7794;top:333;width:3272;height:20;visibility:visible;mso-wrap-style:square;v-text-anchor:top" coordsize="32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" path="m,l3271,e" filled="f" strokeweight=".20458mm">
                  <v:path arrowok="t" o:connecttype="custom" o:connectlocs="0,0;3271,0" o:connectangles="0,0"/>
                </v:shape>
                <v:shape id="Freeform 540" o:spid="_x0000_s1028" style="position:absolute;left:7798;top:338;width:20;height:372;visibility:visible;mso-wrap-style:square;v-text-anchor:top" coordsize="20,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" path="m,l,372e" filled="f" strokeweight=".58pt">
                  <v:path arrowok="t" o:connecttype="custom" o:connectlocs="0,0;0,372" o:connectangles="0,0"/>
                </v:shape>
                <v:shape id="Freeform 541" o:spid="_x0000_s1029" style="position:absolute;left:11061;top:338;width:20;height:372;visibility:visible;mso-wrap-style:square;v-text-anchor:top" coordsize="20,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" path="m,l,372e" filled="f" strokeweight=".58pt">
                  <v:path arrowok="t" o:connecttype="custom" o:connectlocs="0,0;0,372" o:connectangles="0,0"/>
                </v:shape>
                <v:shape id="Freeform 542" o:spid="_x0000_s1030" style="position:absolute;left:7794;top:715;width:3272;height:20;visibility:visible;mso-wrap-style:square;v-text-anchor:top" coordsize="32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" path="m,l3271,e" filled="f" strokeweight=".58pt">
                  <v:path arrowok="t" o:connecttype="custom" o:connectlocs="0,0;3271,0" o:connectangles="0,0"/>
                </v:shape>
                <w10:wrap anchorx="page"/>
              </v:group>
            </w:pict>
          </mc:Fallback>
        </mc:AlternateContent>
      </w:r>
      <w:r w:rsidR="00D81FE4" w:rsidRPr="00E21EBB">
        <w:rPr>
          <w:rFonts w:ascii="Arial" w:hAnsi="Arial" w:cs="Arial"/>
          <w:color w:val="76C539"/>
        </w:rPr>
        <w:t>In</w:t>
      </w:r>
      <w:r w:rsidR="00D81FE4" w:rsidRPr="00E21EBB">
        <w:rPr>
          <w:rFonts w:ascii="Arial" w:hAnsi="Arial" w:cs="Arial"/>
          <w:color w:val="76C539"/>
          <w:spacing w:val="-1"/>
        </w:rPr>
        <w:t>s</w:t>
      </w:r>
      <w:r w:rsidR="00D81FE4" w:rsidRPr="00E21EBB">
        <w:rPr>
          <w:rFonts w:ascii="Arial" w:hAnsi="Arial" w:cs="Arial"/>
          <w:color w:val="76C539"/>
        </w:rPr>
        <w:t>p</w:t>
      </w:r>
      <w:r w:rsidR="00D81FE4" w:rsidRPr="00E21EBB">
        <w:rPr>
          <w:rFonts w:ascii="Arial" w:hAnsi="Arial" w:cs="Arial"/>
          <w:color w:val="76C539"/>
          <w:spacing w:val="-1"/>
        </w:rPr>
        <w:t>e</w:t>
      </w:r>
      <w:r w:rsidR="00D81FE4" w:rsidRPr="00E21EBB">
        <w:rPr>
          <w:rFonts w:ascii="Arial" w:hAnsi="Arial" w:cs="Arial"/>
          <w:color w:val="76C539"/>
        </w:rPr>
        <w:t>c</w:t>
      </w:r>
      <w:r w:rsidR="00D81FE4" w:rsidRPr="00E21EBB">
        <w:rPr>
          <w:rFonts w:ascii="Arial" w:hAnsi="Arial" w:cs="Arial"/>
          <w:color w:val="76C539"/>
          <w:spacing w:val="-2"/>
        </w:rPr>
        <w:t>t</w:t>
      </w:r>
      <w:r w:rsidR="00D81FE4" w:rsidRPr="00E21EBB">
        <w:rPr>
          <w:rFonts w:ascii="Arial" w:hAnsi="Arial" w:cs="Arial"/>
          <w:color w:val="76C539"/>
        </w:rPr>
        <w:t>ion d</w:t>
      </w:r>
      <w:r w:rsidR="00D81FE4" w:rsidRPr="00E21EBB">
        <w:rPr>
          <w:rFonts w:ascii="Arial" w:hAnsi="Arial" w:cs="Arial"/>
          <w:color w:val="76C539"/>
          <w:spacing w:val="-4"/>
        </w:rPr>
        <w:t>e</w:t>
      </w:r>
      <w:r w:rsidR="00D81FE4" w:rsidRPr="00E21EBB">
        <w:rPr>
          <w:rFonts w:ascii="Arial" w:hAnsi="Arial" w:cs="Arial"/>
          <w:color w:val="76C539"/>
        </w:rPr>
        <w:t>ta</w:t>
      </w:r>
      <w:r w:rsidR="00D81FE4" w:rsidRPr="00E21EBB">
        <w:rPr>
          <w:rFonts w:ascii="Arial" w:hAnsi="Arial" w:cs="Arial"/>
          <w:color w:val="76C539"/>
          <w:spacing w:val="-2"/>
        </w:rPr>
        <w:t>i</w:t>
      </w:r>
      <w:r w:rsidR="00D81FE4" w:rsidRPr="00E21EBB">
        <w:rPr>
          <w:rFonts w:ascii="Arial" w:hAnsi="Arial" w:cs="Arial"/>
          <w:color w:val="76C539"/>
        </w:rPr>
        <w:t>ls</w:t>
      </w:r>
    </w:p>
    <w:p w14:paraId="6C9BF26F" w14:textId="7B80CEFC" w:rsidR="00D81FE4" w:rsidRDefault="00CE10D7" w:rsidP="00D81FE4">
      <w:pPr>
        <w:tabs>
          <w:tab w:val="left" w:pos="4584"/>
        </w:tabs>
        <w:kinsoku w:val="0"/>
        <w:overflowPunct w:val="0"/>
        <w:spacing w:before="92"/>
        <w:ind w:left="112"/>
        <w:rPr>
          <w:sz w:val="20"/>
          <w:szCs w:val="20"/>
        </w:rPr>
      </w:pPr>
      <w:r>
        <w:rPr>
          <w:noProof/>
        </w:rPr>
        <mc:AlternateContent>
          <mc:Choice Requires="wps">
            <w:drawing>
              <wp:anchor distT="0" distB="0" distL="114300" distR="114300" simplePos="0" relativeHeight="251664896" behindDoc="1" locked="0" layoutInCell="0" allowOverlap="1" wp14:anchorId="5721A4F7" wp14:editId="15FBE4AF">
                <wp:simplePos x="0" y="0"/>
                <wp:positionH relativeFrom="page">
                  <wp:posOffset>548640</wp:posOffset>
                </wp:positionH>
                <wp:positionV relativeFrom="paragraph">
                  <wp:posOffset>333375</wp:posOffset>
                </wp:positionV>
                <wp:extent cx="6492240" cy="0"/>
                <wp:effectExtent l="15240" t="13335" r="17145" b="15240"/>
                <wp:wrapNone/>
                <wp:docPr id="1021476990" name="Freeform 5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2240" cy="0"/>
                        </a:xfrm>
                        <a:custGeom>
                          <a:avLst/>
                          <a:gdLst>
                            <a:gd name="T0" fmla="*/ 0 w 10224"/>
                            <a:gd name="T1" fmla="*/ 0 h 20"/>
                            <a:gd name="T2" fmla="*/ 10224 w 10224"/>
                            <a:gd name="T3" fmla="*/ 0 h 20"/>
                          </a:gdLst>
                          <a:ahLst/>
                          <a:cxnLst>
                            <a:cxn ang="0">
                              <a:pos x="T0" y="T1"/>
                            </a:cxn>
                            <a:cxn ang="0">
                              <a:pos x="T2" y="T3"/>
                            </a:cxn>
                          </a:cxnLst>
                          <a:rect l="0" t="0" r="r" b="b"/>
                          <a:pathLst>
                            <a:path w="10224" h="20">
                              <a:moveTo>
                                <a:pt x="0" y="0"/>
                              </a:moveTo>
                              <a:lnTo>
                                <a:pt x="10224" y="0"/>
                              </a:lnTo>
                            </a:path>
                          </a:pathLst>
                        </a:custGeom>
                        <a:noFill/>
                        <a:ln w="25400">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D4542" id="Freeform 585" o:spid="_x0000_s1026" style="position:absolute;margin-left:43.2pt;margin-top:26.25pt;width:511.2pt;height:0;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" o:allowincell="f" path="m,l10224,e" filled="f" strokecolor="green" strokeweight="2pt">
                <v:path arrowok="t" o:connecttype="custom" o:connectlocs="0,0;6492240,0" o:connectangles="0,0"/>
                <w10:wrap anchorx="page"/>
              </v:shape>
            </w:pict>
          </mc:Fallback>
        </mc:AlternateContent>
      </w:r>
      <w:r w:rsidR="00D81FE4">
        <w:rPr>
          <w:position w:val="-4"/>
          <w:sz w:val="20"/>
          <w:szCs w:val="20"/>
        </w:rPr>
        <w:t>Date</w:t>
      </w:r>
      <w:r w:rsidR="00D81FE4">
        <w:rPr>
          <w:spacing w:val="-1"/>
          <w:position w:val="-4"/>
          <w:sz w:val="20"/>
          <w:szCs w:val="20"/>
        </w:rPr>
        <w:t xml:space="preserve"> </w:t>
      </w:r>
      <w:r w:rsidR="00D81FE4">
        <w:rPr>
          <w:position w:val="-4"/>
          <w:sz w:val="20"/>
          <w:szCs w:val="20"/>
        </w:rPr>
        <w:t>of</w:t>
      </w:r>
      <w:r w:rsidR="00D81FE4">
        <w:rPr>
          <w:spacing w:val="1"/>
          <w:position w:val="-4"/>
          <w:sz w:val="20"/>
          <w:szCs w:val="20"/>
        </w:rPr>
        <w:t xml:space="preserve"> </w:t>
      </w:r>
      <w:r w:rsidR="00D81FE4">
        <w:rPr>
          <w:spacing w:val="-2"/>
          <w:position w:val="-4"/>
          <w:sz w:val="20"/>
          <w:szCs w:val="20"/>
        </w:rPr>
        <w:t>i</w:t>
      </w:r>
      <w:r w:rsidR="00D81FE4">
        <w:rPr>
          <w:position w:val="-4"/>
          <w:sz w:val="20"/>
          <w:szCs w:val="20"/>
        </w:rPr>
        <w:t>nsp</w:t>
      </w:r>
      <w:r w:rsidR="00D81FE4">
        <w:rPr>
          <w:spacing w:val="-1"/>
          <w:position w:val="-4"/>
          <w:sz w:val="20"/>
          <w:szCs w:val="20"/>
        </w:rPr>
        <w:t>e</w:t>
      </w:r>
      <w:r w:rsidR="00D81FE4">
        <w:rPr>
          <w:spacing w:val="1"/>
          <w:position w:val="-4"/>
          <w:sz w:val="20"/>
          <w:szCs w:val="20"/>
        </w:rPr>
        <w:t>c</w:t>
      </w:r>
      <w:r w:rsidR="00D81FE4">
        <w:rPr>
          <w:position w:val="-4"/>
          <w:sz w:val="20"/>
          <w:szCs w:val="20"/>
        </w:rPr>
        <w:t>t</w:t>
      </w:r>
      <w:r w:rsidR="00D81FE4">
        <w:rPr>
          <w:spacing w:val="1"/>
          <w:position w:val="-4"/>
          <w:sz w:val="20"/>
          <w:szCs w:val="20"/>
        </w:rPr>
        <w:t>i</w:t>
      </w:r>
      <w:r w:rsidR="00D81FE4">
        <w:rPr>
          <w:position w:val="-4"/>
          <w:sz w:val="20"/>
          <w:szCs w:val="20"/>
        </w:rPr>
        <w:t>on</w:t>
      </w:r>
      <w:r w:rsidR="00D81FE4">
        <w:rPr>
          <w:position w:val="-4"/>
          <w:sz w:val="20"/>
          <w:szCs w:val="20"/>
        </w:rPr>
        <w:tab/>
      </w:r>
      <w:r w:rsidR="00D81FE4">
        <w:rPr>
          <w:sz w:val="20"/>
          <w:szCs w:val="20"/>
        </w:rPr>
        <w:t>Fo</w:t>
      </w:r>
      <w:r w:rsidR="00D81FE4">
        <w:rPr>
          <w:spacing w:val="-1"/>
          <w:sz w:val="20"/>
          <w:szCs w:val="20"/>
        </w:rPr>
        <w:t>o</w:t>
      </w:r>
      <w:r w:rsidR="00D81FE4">
        <w:rPr>
          <w:sz w:val="20"/>
          <w:szCs w:val="20"/>
        </w:rPr>
        <w:t>d</w:t>
      </w:r>
      <w:r w:rsidR="00D81FE4">
        <w:rPr>
          <w:spacing w:val="-6"/>
          <w:sz w:val="20"/>
          <w:szCs w:val="20"/>
        </w:rPr>
        <w:t xml:space="preserve"> </w:t>
      </w:r>
      <w:r w:rsidR="00D81FE4">
        <w:rPr>
          <w:spacing w:val="1"/>
          <w:sz w:val="20"/>
          <w:szCs w:val="20"/>
        </w:rPr>
        <w:t>h</w:t>
      </w:r>
      <w:r w:rsidR="00D81FE4">
        <w:rPr>
          <w:spacing w:val="-5"/>
          <w:sz w:val="20"/>
          <w:szCs w:val="20"/>
        </w:rPr>
        <w:t>y</w:t>
      </w:r>
      <w:r w:rsidR="00D81FE4">
        <w:rPr>
          <w:spacing w:val="1"/>
          <w:sz w:val="20"/>
          <w:szCs w:val="20"/>
        </w:rPr>
        <w:t>gi</w:t>
      </w:r>
      <w:r w:rsidR="00D81FE4">
        <w:rPr>
          <w:sz w:val="20"/>
          <w:szCs w:val="20"/>
        </w:rPr>
        <w:t>e</w:t>
      </w:r>
      <w:r w:rsidR="00D81FE4">
        <w:rPr>
          <w:spacing w:val="-1"/>
          <w:sz w:val="20"/>
          <w:szCs w:val="20"/>
        </w:rPr>
        <w:t>n</w:t>
      </w:r>
      <w:r w:rsidR="00D81FE4">
        <w:rPr>
          <w:sz w:val="20"/>
          <w:szCs w:val="20"/>
        </w:rPr>
        <w:t>e</w:t>
      </w:r>
      <w:r w:rsidR="00D81FE4">
        <w:rPr>
          <w:spacing w:val="-6"/>
          <w:sz w:val="20"/>
          <w:szCs w:val="20"/>
        </w:rPr>
        <w:t xml:space="preserve"> </w:t>
      </w:r>
      <w:r w:rsidR="00D81FE4">
        <w:rPr>
          <w:sz w:val="20"/>
          <w:szCs w:val="20"/>
        </w:rPr>
        <w:t>rating</w:t>
      </w:r>
      <w:r w:rsidR="00D81FE4">
        <w:rPr>
          <w:spacing w:val="-7"/>
          <w:sz w:val="20"/>
          <w:szCs w:val="20"/>
        </w:rPr>
        <w:t xml:space="preserve"> </w:t>
      </w:r>
      <w:r w:rsidR="00D81FE4">
        <w:rPr>
          <w:spacing w:val="1"/>
          <w:sz w:val="20"/>
          <w:szCs w:val="20"/>
        </w:rPr>
        <w:t>gi</w:t>
      </w:r>
      <w:r w:rsidR="00D81FE4">
        <w:rPr>
          <w:spacing w:val="-2"/>
          <w:sz w:val="20"/>
          <w:szCs w:val="20"/>
        </w:rPr>
        <w:t>v</w:t>
      </w:r>
      <w:r w:rsidR="00D81FE4">
        <w:rPr>
          <w:sz w:val="20"/>
          <w:szCs w:val="20"/>
        </w:rPr>
        <w:t>en</w:t>
      </w:r>
    </w:p>
    <w:p w14:paraId="35B07F57" w14:textId="77777777" w:rsidR="00D81FE4" w:rsidRDefault="00D81FE4" w:rsidP="00D81FE4">
      <w:pPr>
        <w:kinsoku w:val="0"/>
        <w:overflowPunct w:val="0"/>
        <w:spacing w:before="9" w:line="150" w:lineRule="exact"/>
        <w:rPr>
          <w:sz w:val="15"/>
          <w:szCs w:val="15"/>
        </w:rPr>
      </w:pPr>
    </w:p>
    <w:p w14:paraId="4F11FF8D" w14:textId="77777777" w:rsidR="00D81FE4" w:rsidRPr="00E21EBB" w:rsidRDefault="00D81FE4" w:rsidP="00D81FE4">
      <w:pPr>
        <w:pStyle w:val="Heading3"/>
        <w:kinsoku w:val="0"/>
        <w:overflowPunct w:val="0"/>
        <w:spacing w:before="72"/>
        <w:ind w:left="112"/>
        <w:rPr>
          <w:rFonts w:ascii="Arial" w:hAnsi="Arial" w:cs="Arial"/>
          <w:b w:val="0"/>
          <w:bCs w:val="0"/>
        </w:rPr>
      </w:pPr>
      <w:r w:rsidRPr="00E21EBB">
        <w:rPr>
          <w:rFonts w:ascii="Arial" w:hAnsi="Arial" w:cs="Arial"/>
          <w:color w:val="76C539"/>
          <w:spacing w:val="-6"/>
        </w:rPr>
        <w:t>A</w:t>
      </w:r>
      <w:r w:rsidRPr="00E21EBB">
        <w:rPr>
          <w:rFonts w:ascii="Arial" w:hAnsi="Arial" w:cs="Arial"/>
          <w:color w:val="76C539"/>
          <w:spacing w:val="1"/>
        </w:rPr>
        <w:t>c</w:t>
      </w:r>
      <w:r w:rsidRPr="00E21EBB">
        <w:rPr>
          <w:rFonts w:ascii="Arial" w:hAnsi="Arial" w:cs="Arial"/>
          <w:color w:val="76C539"/>
        </w:rPr>
        <w:t>tion ta</w:t>
      </w:r>
      <w:r w:rsidRPr="00E21EBB">
        <w:rPr>
          <w:rFonts w:ascii="Arial" w:hAnsi="Arial" w:cs="Arial"/>
          <w:color w:val="76C539"/>
          <w:spacing w:val="-1"/>
        </w:rPr>
        <w:t>k</w:t>
      </w:r>
      <w:r w:rsidRPr="00E21EBB">
        <w:rPr>
          <w:rFonts w:ascii="Arial" w:hAnsi="Arial" w:cs="Arial"/>
          <w:color w:val="76C539"/>
        </w:rPr>
        <w:t>en</w:t>
      </w:r>
    </w:p>
    <w:p w14:paraId="0085A0FD" w14:textId="06B50761" w:rsidR="00D81FE4" w:rsidRDefault="00CE10D7" w:rsidP="00D81FE4">
      <w:pPr>
        <w:kinsoku w:val="0"/>
        <w:overflowPunct w:val="0"/>
        <w:spacing w:before="1" w:line="242" w:lineRule="auto"/>
        <w:ind w:left="112" w:right="464"/>
        <w:rPr>
          <w:sz w:val="20"/>
          <w:szCs w:val="20"/>
        </w:rPr>
      </w:pPr>
      <w:r>
        <w:rPr>
          <w:noProof/>
        </w:rPr>
        <mc:AlternateContent>
          <mc:Choice Requires="wpg">
            <w:drawing>
              <wp:anchor distT="0" distB="0" distL="114300" distR="114300" simplePos="0" relativeHeight="251654656" behindDoc="1" locked="0" layoutInCell="0" allowOverlap="1" wp14:anchorId="40C269ED" wp14:editId="6DFFBAFA">
                <wp:simplePos x="0" y="0"/>
                <wp:positionH relativeFrom="page">
                  <wp:posOffset>1884680</wp:posOffset>
                </wp:positionH>
                <wp:positionV relativeFrom="paragraph">
                  <wp:posOffset>306070</wp:posOffset>
                </wp:positionV>
                <wp:extent cx="5140960" cy="541020"/>
                <wp:effectExtent l="8255" t="9525" r="3810" b="1905"/>
                <wp:wrapNone/>
                <wp:docPr id="1756548443" name="Group 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0960" cy="541020"/>
                          <a:chOff x="2968" y="482"/>
                          <a:chExt cx="8096" cy="852"/>
                        </a:xfrm>
                      </wpg:grpSpPr>
                      <wps:wsp>
                        <wps:cNvPr id="1562451938" name="Freeform 544"/>
                        <wps:cNvSpPr>
                          <a:spLocks/>
                        </wps:cNvSpPr>
                        <wps:spPr bwMode="auto">
                          <a:xfrm>
                            <a:off x="2973" y="488"/>
                            <a:ext cx="8085" cy="20"/>
                          </a:xfrm>
                          <a:custGeom>
                            <a:avLst/>
                            <a:gdLst>
                              <a:gd name="T0" fmla="*/ 0 w 8085"/>
                              <a:gd name="T1" fmla="*/ 0 h 20"/>
                              <a:gd name="T2" fmla="*/ 8084 w 8085"/>
                              <a:gd name="T3" fmla="*/ 0 h 20"/>
                            </a:gdLst>
                            <a:ahLst/>
                            <a:cxnLst>
                              <a:cxn ang="0">
                                <a:pos x="T0" y="T1"/>
                              </a:cxn>
                              <a:cxn ang="0">
                                <a:pos x="T2" y="T3"/>
                              </a:cxn>
                            </a:cxnLst>
                            <a:rect l="0" t="0" r="r" b="b"/>
                            <a:pathLst>
                              <a:path w="8085" h="20">
                                <a:moveTo>
                                  <a:pt x="0" y="0"/>
                                </a:moveTo>
                                <a:lnTo>
                                  <a:pt x="808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3610314" name="Freeform 545"/>
                        <wps:cNvSpPr>
                          <a:spLocks/>
                        </wps:cNvSpPr>
                        <wps:spPr bwMode="auto">
                          <a:xfrm>
                            <a:off x="2978" y="493"/>
                            <a:ext cx="20" cy="831"/>
                          </a:xfrm>
                          <a:custGeom>
                            <a:avLst/>
                            <a:gdLst>
                              <a:gd name="T0" fmla="*/ 0 w 20"/>
                              <a:gd name="T1" fmla="*/ 0 h 831"/>
                              <a:gd name="T2" fmla="*/ 0 w 20"/>
                              <a:gd name="T3" fmla="*/ 830 h 831"/>
                            </a:gdLst>
                            <a:ahLst/>
                            <a:cxnLst>
                              <a:cxn ang="0">
                                <a:pos x="T0" y="T1"/>
                              </a:cxn>
                              <a:cxn ang="0">
                                <a:pos x="T2" y="T3"/>
                              </a:cxn>
                            </a:cxnLst>
                            <a:rect l="0" t="0" r="r" b="b"/>
                            <a:pathLst>
                              <a:path w="20" h="831">
                                <a:moveTo>
                                  <a:pt x="0" y="0"/>
                                </a:moveTo>
                                <a:lnTo>
                                  <a:pt x="0" y="8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7002625" name="Freeform 546"/>
                        <wps:cNvSpPr>
                          <a:spLocks/>
                        </wps:cNvSpPr>
                        <wps:spPr bwMode="auto">
                          <a:xfrm>
                            <a:off x="2973" y="1329"/>
                            <a:ext cx="8085" cy="20"/>
                          </a:xfrm>
                          <a:custGeom>
                            <a:avLst/>
                            <a:gdLst>
                              <a:gd name="T0" fmla="*/ 0 w 8085"/>
                              <a:gd name="T1" fmla="*/ 0 h 20"/>
                              <a:gd name="T2" fmla="*/ 8084 w 8085"/>
                              <a:gd name="T3" fmla="*/ 0 h 20"/>
                            </a:gdLst>
                            <a:ahLst/>
                            <a:cxnLst>
                              <a:cxn ang="0">
                                <a:pos x="T0" y="T1"/>
                              </a:cxn>
                              <a:cxn ang="0">
                                <a:pos x="T2" y="T3"/>
                              </a:cxn>
                            </a:cxnLst>
                            <a:rect l="0" t="0" r="r" b="b"/>
                            <a:pathLst>
                              <a:path w="8085" h="20">
                                <a:moveTo>
                                  <a:pt x="0" y="0"/>
                                </a:moveTo>
                                <a:lnTo>
                                  <a:pt x="808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3252500" name="Freeform 547"/>
                        <wps:cNvSpPr>
                          <a:spLocks/>
                        </wps:cNvSpPr>
                        <wps:spPr bwMode="auto">
                          <a:xfrm>
                            <a:off x="11057" y="493"/>
                            <a:ext cx="20" cy="831"/>
                          </a:xfrm>
                          <a:custGeom>
                            <a:avLst/>
                            <a:gdLst>
                              <a:gd name="T0" fmla="*/ 0 w 20"/>
                              <a:gd name="T1" fmla="*/ 0 h 831"/>
                              <a:gd name="T2" fmla="*/ 0 w 20"/>
                              <a:gd name="T3" fmla="*/ 830 h 831"/>
                            </a:gdLst>
                            <a:ahLst/>
                            <a:cxnLst>
                              <a:cxn ang="0">
                                <a:pos x="T0" y="T1"/>
                              </a:cxn>
                              <a:cxn ang="0">
                                <a:pos x="T2" y="T3"/>
                              </a:cxn>
                            </a:cxnLst>
                            <a:rect l="0" t="0" r="r" b="b"/>
                            <a:pathLst>
                              <a:path w="20" h="831">
                                <a:moveTo>
                                  <a:pt x="0" y="0"/>
                                </a:moveTo>
                                <a:lnTo>
                                  <a:pt x="0" y="830"/>
                                </a:lnTo>
                              </a:path>
                            </a:pathLst>
                          </a:custGeom>
                          <a:noFill/>
                          <a:ln w="26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923C0E" id="Group 543" o:spid="_x0000_s1026" style="position:absolute;margin-left:148.4pt;margin-top:24.1pt;width:404.8pt;height:42.6pt;z-index:-251661824;mso-position-horizontal-relative:page" coordorigin="2968,482" coordsize="8096,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" o:allowincell="f">
                <v:shape id="Freeform 544" o:spid="_x0000_s1027" style="position:absolute;left:2973;top:488;width:8085;height:20;visibility:visible;mso-wrap-style:square;v-text-anchor:top" coordsize="80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" path="m,l8084,e" filled="f" strokeweight=".20458mm">
                  <v:path arrowok="t" o:connecttype="custom" o:connectlocs="0,0;8084,0" o:connectangles="0,0"/>
                </v:shape>
                <v:shape id="Freeform 545" o:spid="_x0000_s1028" style="position:absolute;left:2978;top:493;width:20;height:831;visibility:visible;mso-wrap-style:square;v-text-anchor:top" coordsize="20,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" path="m,l,830e" filled="f" strokeweight=".58pt">
                  <v:path arrowok="t" o:connecttype="custom" o:connectlocs="0,0;0,830" o:connectangles="0,0"/>
                </v:shape>
                <v:shape id="Freeform 546" o:spid="_x0000_s1029" style="position:absolute;left:2973;top:1329;width:8085;height:20;visibility:visible;mso-wrap-style:square;v-text-anchor:top" coordsize="80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" path="m,l8084,e" filled="f" strokeweight=".58pt">
                  <v:path arrowok="t" o:connecttype="custom" o:connectlocs="0,0;8084,0" o:connectangles="0,0"/>
                </v:shape>
                <v:shape id="Freeform 547" o:spid="_x0000_s1030" style="position:absolute;left:11057;top:493;width:20;height:831;visibility:visible;mso-wrap-style:square;v-text-anchor:top" coordsize="20,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" path="m,l,830e" filled="f" strokeweight=".07442mm">
                  <v:path arrowok="t" o:connecttype="custom" o:connectlocs="0,0;0,830" o:connectangles="0,0"/>
                </v:shape>
                <w10:wrap anchorx="page"/>
              </v:group>
            </w:pict>
          </mc:Fallback>
        </mc:AlternateContent>
      </w:r>
      <w:r w:rsidR="00D81FE4">
        <w:rPr>
          <w:spacing w:val="-1"/>
          <w:sz w:val="20"/>
          <w:szCs w:val="20"/>
        </w:rPr>
        <w:t>Pl</w:t>
      </w:r>
      <w:r w:rsidR="00D81FE4">
        <w:rPr>
          <w:spacing w:val="1"/>
          <w:sz w:val="20"/>
          <w:szCs w:val="20"/>
        </w:rPr>
        <w:t>e</w:t>
      </w:r>
      <w:r w:rsidR="00D81FE4">
        <w:rPr>
          <w:sz w:val="20"/>
          <w:szCs w:val="20"/>
        </w:rPr>
        <w:t>ase</w:t>
      </w:r>
      <w:r w:rsidR="00D81FE4">
        <w:rPr>
          <w:spacing w:val="-7"/>
          <w:sz w:val="20"/>
          <w:szCs w:val="20"/>
        </w:rPr>
        <w:t xml:space="preserve"> </w:t>
      </w:r>
      <w:r w:rsidR="00D81FE4">
        <w:rPr>
          <w:spacing w:val="1"/>
          <w:sz w:val="20"/>
          <w:szCs w:val="20"/>
        </w:rPr>
        <w:t>d</w:t>
      </w:r>
      <w:r w:rsidR="00D81FE4">
        <w:rPr>
          <w:sz w:val="20"/>
          <w:szCs w:val="20"/>
        </w:rPr>
        <w:t>es</w:t>
      </w:r>
      <w:r w:rsidR="00D81FE4">
        <w:rPr>
          <w:spacing w:val="1"/>
          <w:sz w:val="20"/>
          <w:szCs w:val="20"/>
        </w:rPr>
        <w:t>c</w:t>
      </w:r>
      <w:r w:rsidR="00D81FE4">
        <w:rPr>
          <w:sz w:val="20"/>
          <w:szCs w:val="20"/>
        </w:rPr>
        <w:t>r</w:t>
      </w:r>
      <w:r w:rsidR="00D81FE4">
        <w:rPr>
          <w:spacing w:val="-1"/>
          <w:sz w:val="20"/>
          <w:szCs w:val="20"/>
        </w:rPr>
        <w:t>i</w:t>
      </w:r>
      <w:r w:rsidR="00D81FE4">
        <w:rPr>
          <w:sz w:val="20"/>
          <w:szCs w:val="20"/>
        </w:rPr>
        <w:t>be</w:t>
      </w:r>
      <w:r w:rsidR="00D81FE4">
        <w:rPr>
          <w:spacing w:val="-6"/>
          <w:sz w:val="20"/>
          <w:szCs w:val="20"/>
        </w:rPr>
        <w:t xml:space="preserve"> </w:t>
      </w:r>
      <w:r w:rsidR="00D81FE4">
        <w:rPr>
          <w:spacing w:val="1"/>
          <w:sz w:val="20"/>
          <w:szCs w:val="20"/>
        </w:rPr>
        <w:t>t</w:t>
      </w:r>
      <w:r w:rsidR="00D81FE4">
        <w:rPr>
          <w:sz w:val="20"/>
          <w:szCs w:val="20"/>
        </w:rPr>
        <w:t>he</w:t>
      </w:r>
      <w:r w:rsidR="00D81FE4">
        <w:rPr>
          <w:spacing w:val="-6"/>
          <w:sz w:val="20"/>
          <w:szCs w:val="20"/>
        </w:rPr>
        <w:t xml:space="preserve"> </w:t>
      </w:r>
      <w:r w:rsidR="00D81FE4">
        <w:rPr>
          <w:sz w:val="20"/>
          <w:szCs w:val="20"/>
        </w:rPr>
        <w:t>re</w:t>
      </w:r>
      <w:r w:rsidR="00D81FE4">
        <w:rPr>
          <w:spacing w:val="4"/>
          <w:sz w:val="20"/>
          <w:szCs w:val="20"/>
        </w:rPr>
        <w:t>m</w:t>
      </w:r>
      <w:r w:rsidR="00D81FE4">
        <w:rPr>
          <w:sz w:val="20"/>
          <w:szCs w:val="20"/>
        </w:rPr>
        <w:t>e</w:t>
      </w:r>
      <w:r w:rsidR="00D81FE4">
        <w:rPr>
          <w:spacing w:val="-1"/>
          <w:sz w:val="20"/>
          <w:szCs w:val="20"/>
        </w:rPr>
        <w:t>d</w:t>
      </w:r>
      <w:r w:rsidR="00D81FE4">
        <w:rPr>
          <w:spacing w:val="1"/>
          <w:sz w:val="20"/>
          <w:szCs w:val="20"/>
        </w:rPr>
        <w:t>i</w:t>
      </w:r>
      <w:r w:rsidR="00D81FE4">
        <w:rPr>
          <w:sz w:val="20"/>
          <w:szCs w:val="20"/>
        </w:rPr>
        <w:t>al</w:t>
      </w:r>
      <w:r w:rsidR="00D81FE4">
        <w:rPr>
          <w:spacing w:val="-7"/>
          <w:sz w:val="20"/>
          <w:szCs w:val="20"/>
        </w:rPr>
        <w:t xml:space="preserve"> </w:t>
      </w:r>
      <w:r w:rsidR="00D81FE4">
        <w:rPr>
          <w:sz w:val="20"/>
          <w:szCs w:val="20"/>
        </w:rPr>
        <w:t>ac</w:t>
      </w:r>
      <w:r w:rsidR="00D81FE4">
        <w:rPr>
          <w:spacing w:val="2"/>
          <w:sz w:val="20"/>
          <w:szCs w:val="20"/>
        </w:rPr>
        <w:t>t</w:t>
      </w:r>
      <w:r w:rsidR="00D81FE4">
        <w:rPr>
          <w:spacing w:val="-1"/>
          <w:sz w:val="20"/>
          <w:szCs w:val="20"/>
        </w:rPr>
        <w:t>i</w:t>
      </w:r>
      <w:r w:rsidR="00D81FE4">
        <w:rPr>
          <w:sz w:val="20"/>
          <w:szCs w:val="20"/>
        </w:rPr>
        <w:t>on</w:t>
      </w:r>
      <w:r w:rsidR="00D81FE4">
        <w:rPr>
          <w:spacing w:val="-3"/>
          <w:sz w:val="20"/>
          <w:szCs w:val="20"/>
        </w:rPr>
        <w:t xml:space="preserve"> </w:t>
      </w:r>
      <w:r w:rsidR="00D81FE4">
        <w:rPr>
          <w:spacing w:val="-5"/>
          <w:sz w:val="20"/>
          <w:szCs w:val="20"/>
        </w:rPr>
        <w:t>y</w:t>
      </w:r>
      <w:r w:rsidR="00D81FE4">
        <w:rPr>
          <w:spacing w:val="1"/>
          <w:sz w:val="20"/>
          <w:szCs w:val="20"/>
        </w:rPr>
        <w:t>o</w:t>
      </w:r>
      <w:r w:rsidR="00D81FE4">
        <w:rPr>
          <w:sz w:val="20"/>
          <w:szCs w:val="20"/>
        </w:rPr>
        <w:t>u</w:t>
      </w:r>
      <w:r w:rsidR="00D81FE4">
        <w:rPr>
          <w:spacing w:val="-6"/>
          <w:sz w:val="20"/>
          <w:szCs w:val="20"/>
        </w:rPr>
        <w:t xml:space="preserve"> </w:t>
      </w:r>
      <w:r w:rsidR="00D81FE4">
        <w:rPr>
          <w:spacing w:val="1"/>
          <w:sz w:val="20"/>
          <w:szCs w:val="20"/>
        </w:rPr>
        <w:t>h</w:t>
      </w:r>
      <w:r w:rsidR="00D81FE4">
        <w:rPr>
          <w:sz w:val="20"/>
          <w:szCs w:val="20"/>
        </w:rPr>
        <w:t>ave</w:t>
      </w:r>
      <w:r w:rsidR="00D81FE4">
        <w:rPr>
          <w:spacing w:val="-6"/>
          <w:sz w:val="20"/>
          <w:szCs w:val="20"/>
        </w:rPr>
        <w:t xml:space="preserve"> </w:t>
      </w:r>
      <w:r w:rsidR="00D81FE4">
        <w:rPr>
          <w:spacing w:val="-1"/>
          <w:sz w:val="20"/>
          <w:szCs w:val="20"/>
        </w:rPr>
        <w:t>t</w:t>
      </w:r>
      <w:r w:rsidR="00D81FE4">
        <w:rPr>
          <w:sz w:val="20"/>
          <w:szCs w:val="20"/>
        </w:rPr>
        <w:t>a</w:t>
      </w:r>
      <w:r w:rsidR="00D81FE4">
        <w:rPr>
          <w:spacing w:val="3"/>
          <w:sz w:val="20"/>
          <w:szCs w:val="20"/>
        </w:rPr>
        <w:t>k</w:t>
      </w:r>
      <w:r w:rsidR="00D81FE4">
        <w:rPr>
          <w:sz w:val="20"/>
          <w:szCs w:val="20"/>
        </w:rPr>
        <w:t>en</w:t>
      </w:r>
      <w:r w:rsidR="00D81FE4">
        <w:rPr>
          <w:spacing w:val="-6"/>
          <w:sz w:val="20"/>
          <w:szCs w:val="20"/>
        </w:rPr>
        <w:t xml:space="preserve"> </w:t>
      </w:r>
      <w:r w:rsidR="00D81FE4">
        <w:rPr>
          <w:sz w:val="20"/>
          <w:szCs w:val="20"/>
        </w:rPr>
        <w:t>w</w:t>
      </w:r>
      <w:r w:rsidR="00D81FE4">
        <w:rPr>
          <w:spacing w:val="1"/>
          <w:sz w:val="20"/>
          <w:szCs w:val="20"/>
        </w:rPr>
        <w:t>i</w:t>
      </w:r>
      <w:r w:rsidR="00D81FE4">
        <w:rPr>
          <w:sz w:val="20"/>
          <w:szCs w:val="20"/>
        </w:rPr>
        <w:t>th</w:t>
      </w:r>
      <w:r w:rsidR="00D81FE4">
        <w:rPr>
          <w:spacing w:val="-6"/>
          <w:sz w:val="20"/>
          <w:szCs w:val="20"/>
        </w:rPr>
        <w:t xml:space="preserve"> </w:t>
      </w:r>
      <w:r w:rsidR="00D81FE4">
        <w:rPr>
          <w:sz w:val="20"/>
          <w:szCs w:val="20"/>
        </w:rPr>
        <w:t>re</w:t>
      </w:r>
      <w:r w:rsidR="00D81FE4">
        <w:rPr>
          <w:spacing w:val="1"/>
          <w:sz w:val="20"/>
          <w:szCs w:val="20"/>
        </w:rPr>
        <w:t>f</w:t>
      </w:r>
      <w:r w:rsidR="00D81FE4">
        <w:rPr>
          <w:sz w:val="20"/>
          <w:szCs w:val="20"/>
        </w:rPr>
        <w:t>erence</w:t>
      </w:r>
      <w:r w:rsidR="00D81FE4">
        <w:rPr>
          <w:spacing w:val="-6"/>
          <w:sz w:val="20"/>
          <w:szCs w:val="20"/>
        </w:rPr>
        <w:t xml:space="preserve"> </w:t>
      </w:r>
      <w:r w:rsidR="00D81FE4">
        <w:rPr>
          <w:spacing w:val="-1"/>
          <w:sz w:val="20"/>
          <w:szCs w:val="20"/>
        </w:rPr>
        <w:t>t</w:t>
      </w:r>
      <w:r w:rsidR="00D81FE4">
        <w:rPr>
          <w:sz w:val="20"/>
          <w:szCs w:val="20"/>
        </w:rPr>
        <w:t>o</w:t>
      </w:r>
      <w:r w:rsidR="00D81FE4">
        <w:rPr>
          <w:spacing w:val="-4"/>
          <w:sz w:val="20"/>
          <w:szCs w:val="20"/>
        </w:rPr>
        <w:t xml:space="preserve"> </w:t>
      </w:r>
      <w:r w:rsidR="00D81FE4">
        <w:rPr>
          <w:sz w:val="20"/>
          <w:szCs w:val="20"/>
        </w:rPr>
        <w:t>t</w:t>
      </w:r>
      <w:r w:rsidR="00D81FE4">
        <w:rPr>
          <w:spacing w:val="-1"/>
          <w:sz w:val="20"/>
          <w:szCs w:val="20"/>
        </w:rPr>
        <w:t>h</w:t>
      </w:r>
      <w:r w:rsidR="00D81FE4">
        <w:rPr>
          <w:sz w:val="20"/>
          <w:szCs w:val="20"/>
        </w:rPr>
        <w:t>e</w:t>
      </w:r>
      <w:r w:rsidR="00D81FE4">
        <w:rPr>
          <w:spacing w:val="-5"/>
          <w:sz w:val="20"/>
          <w:szCs w:val="20"/>
        </w:rPr>
        <w:t xml:space="preserve"> </w:t>
      </w:r>
      <w:r w:rsidR="00D81FE4">
        <w:rPr>
          <w:spacing w:val="-2"/>
          <w:sz w:val="20"/>
          <w:szCs w:val="20"/>
        </w:rPr>
        <w:t>i</w:t>
      </w:r>
      <w:r w:rsidR="00D81FE4">
        <w:rPr>
          <w:spacing w:val="1"/>
          <w:sz w:val="20"/>
          <w:szCs w:val="20"/>
        </w:rPr>
        <w:t>ss</w:t>
      </w:r>
      <w:r w:rsidR="00D81FE4">
        <w:rPr>
          <w:sz w:val="20"/>
          <w:szCs w:val="20"/>
        </w:rPr>
        <w:t>u</w:t>
      </w:r>
      <w:r w:rsidR="00D81FE4">
        <w:rPr>
          <w:spacing w:val="-1"/>
          <w:sz w:val="20"/>
          <w:szCs w:val="20"/>
        </w:rPr>
        <w:t>e</w:t>
      </w:r>
      <w:r w:rsidR="00D81FE4">
        <w:rPr>
          <w:sz w:val="20"/>
          <w:szCs w:val="20"/>
        </w:rPr>
        <w:t>s</w:t>
      </w:r>
      <w:r w:rsidR="00D81FE4">
        <w:rPr>
          <w:spacing w:val="-5"/>
          <w:sz w:val="20"/>
          <w:szCs w:val="20"/>
        </w:rPr>
        <w:t xml:space="preserve"> </w:t>
      </w:r>
      <w:r w:rsidR="00D81FE4">
        <w:rPr>
          <w:spacing w:val="1"/>
          <w:sz w:val="20"/>
          <w:szCs w:val="20"/>
        </w:rPr>
        <w:t>i</w:t>
      </w:r>
      <w:r w:rsidR="00D81FE4">
        <w:rPr>
          <w:sz w:val="20"/>
          <w:szCs w:val="20"/>
        </w:rPr>
        <w:t>d</w:t>
      </w:r>
      <w:r w:rsidR="00D81FE4">
        <w:rPr>
          <w:spacing w:val="-1"/>
          <w:sz w:val="20"/>
          <w:szCs w:val="20"/>
        </w:rPr>
        <w:t>e</w:t>
      </w:r>
      <w:r w:rsidR="00D81FE4">
        <w:rPr>
          <w:sz w:val="20"/>
          <w:szCs w:val="20"/>
        </w:rPr>
        <w:t>n</w:t>
      </w:r>
      <w:r w:rsidR="00D81FE4">
        <w:rPr>
          <w:spacing w:val="1"/>
          <w:sz w:val="20"/>
          <w:szCs w:val="20"/>
        </w:rPr>
        <w:t>t</w:t>
      </w:r>
      <w:r w:rsidR="00D81FE4">
        <w:rPr>
          <w:spacing w:val="-1"/>
          <w:sz w:val="20"/>
          <w:szCs w:val="20"/>
        </w:rPr>
        <w:t>i</w:t>
      </w:r>
      <w:r w:rsidR="00D81FE4">
        <w:rPr>
          <w:spacing w:val="2"/>
          <w:sz w:val="20"/>
          <w:szCs w:val="20"/>
        </w:rPr>
        <w:t>f</w:t>
      </w:r>
      <w:r w:rsidR="00D81FE4">
        <w:rPr>
          <w:spacing w:val="-1"/>
          <w:sz w:val="20"/>
          <w:szCs w:val="20"/>
        </w:rPr>
        <w:t>i</w:t>
      </w:r>
      <w:r w:rsidR="00D81FE4">
        <w:rPr>
          <w:sz w:val="20"/>
          <w:szCs w:val="20"/>
        </w:rPr>
        <w:t>ed</w:t>
      </w:r>
      <w:r w:rsidR="00D81FE4">
        <w:rPr>
          <w:spacing w:val="-5"/>
          <w:sz w:val="20"/>
          <w:szCs w:val="20"/>
        </w:rPr>
        <w:t xml:space="preserve"> </w:t>
      </w:r>
      <w:r w:rsidR="00D81FE4">
        <w:rPr>
          <w:spacing w:val="-1"/>
          <w:sz w:val="20"/>
          <w:szCs w:val="20"/>
        </w:rPr>
        <w:t>i</w:t>
      </w:r>
      <w:r w:rsidR="00D81FE4">
        <w:rPr>
          <w:sz w:val="20"/>
          <w:szCs w:val="20"/>
        </w:rPr>
        <w:t>n</w:t>
      </w:r>
      <w:r w:rsidR="00D81FE4">
        <w:rPr>
          <w:spacing w:val="-7"/>
          <w:sz w:val="20"/>
          <w:szCs w:val="20"/>
        </w:rPr>
        <w:t xml:space="preserve"> </w:t>
      </w:r>
      <w:r w:rsidR="00D81FE4">
        <w:rPr>
          <w:spacing w:val="1"/>
          <w:sz w:val="20"/>
          <w:szCs w:val="20"/>
        </w:rPr>
        <w:t>t</w:t>
      </w:r>
      <w:r w:rsidR="00D81FE4">
        <w:rPr>
          <w:sz w:val="20"/>
          <w:szCs w:val="20"/>
        </w:rPr>
        <w:t>he</w:t>
      </w:r>
      <w:r w:rsidR="00D81FE4">
        <w:rPr>
          <w:spacing w:val="-5"/>
          <w:sz w:val="20"/>
          <w:szCs w:val="20"/>
        </w:rPr>
        <w:t xml:space="preserve"> </w:t>
      </w:r>
      <w:r w:rsidR="00D81FE4">
        <w:rPr>
          <w:spacing w:val="-1"/>
          <w:sz w:val="20"/>
          <w:szCs w:val="20"/>
        </w:rPr>
        <w:t>i</w:t>
      </w:r>
      <w:r w:rsidR="00D81FE4">
        <w:rPr>
          <w:sz w:val="20"/>
          <w:szCs w:val="20"/>
        </w:rPr>
        <w:t>ns</w:t>
      </w:r>
      <w:r w:rsidR="00D81FE4">
        <w:rPr>
          <w:spacing w:val="1"/>
          <w:sz w:val="20"/>
          <w:szCs w:val="20"/>
        </w:rPr>
        <w:t>p</w:t>
      </w:r>
      <w:r w:rsidR="00D81FE4">
        <w:rPr>
          <w:sz w:val="20"/>
          <w:szCs w:val="20"/>
        </w:rPr>
        <w:t>ect</w:t>
      </w:r>
      <w:r w:rsidR="00D81FE4">
        <w:rPr>
          <w:spacing w:val="-2"/>
          <w:sz w:val="20"/>
          <w:szCs w:val="20"/>
        </w:rPr>
        <w:t>i</w:t>
      </w:r>
      <w:r w:rsidR="00D81FE4">
        <w:rPr>
          <w:spacing w:val="1"/>
          <w:sz w:val="20"/>
          <w:szCs w:val="20"/>
        </w:rPr>
        <w:t>o</w:t>
      </w:r>
      <w:r w:rsidR="00D81FE4">
        <w:rPr>
          <w:sz w:val="20"/>
          <w:szCs w:val="20"/>
        </w:rPr>
        <w:t>n</w:t>
      </w:r>
      <w:r w:rsidR="00D81FE4">
        <w:rPr>
          <w:w w:val="99"/>
          <w:sz w:val="20"/>
          <w:szCs w:val="20"/>
        </w:rPr>
        <w:t xml:space="preserve"> </w:t>
      </w:r>
      <w:r w:rsidR="00D81FE4">
        <w:rPr>
          <w:spacing w:val="-1"/>
          <w:sz w:val="20"/>
          <w:szCs w:val="20"/>
        </w:rPr>
        <w:t>l</w:t>
      </w:r>
      <w:r w:rsidR="00D81FE4">
        <w:rPr>
          <w:sz w:val="20"/>
          <w:szCs w:val="20"/>
        </w:rPr>
        <w:t>et</w:t>
      </w:r>
      <w:r w:rsidR="00D81FE4">
        <w:rPr>
          <w:spacing w:val="1"/>
          <w:sz w:val="20"/>
          <w:szCs w:val="20"/>
        </w:rPr>
        <w:t>t</w:t>
      </w:r>
      <w:r w:rsidR="00D81FE4">
        <w:rPr>
          <w:sz w:val="20"/>
          <w:szCs w:val="20"/>
        </w:rPr>
        <w:t>er/</w:t>
      </w:r>
      <w:r w:rsidR="00D81FE4">
        <w:rPr>
          <w:spacing w:val="1"/>
          <w:sz w:val="20"/>
          <w:szCs w:val="20"/>
        </w:rPr>
        <w:t>r</w:t>
      </w:r>
      <w:r w:rsidR="00D81FE4">
        <w:rPr>
          <w:sz w:val="20"/>
          <w:szCs w:val="20"/>
        </w:rPr>
        <w:t>e</w:t>
      </w:r>
      <w:r w:rsidR="00D81FE4">
        <w:rPr>
          <w:spacing w:val="-1"/>
          <w:sz w:val="20"/>
          <w:szCs w:val="20"/>
        </w:rPr>
        <w:t>p</w:t>
      </w:r>
      <w:r w:rsidR="00D81FE4">
        <w:rPr>
          <w:sz w:val="20"/>
          <w:szCs w:val="20"/>
        </w:rPr>
        <w:t>ort</w:t>
      </w:r>
      <w:r w:rsidR="00D81FE4">
        <w:rPr>
          <w:spacing w:val="-4"/>
          <w:sz w:val="20"/>
          <w:szCs w:val="20"/>
        </w:rPr>
        <w:t xml:space="preserve"> </w:t>
      </w:r>
      <w:r w:rsidR="00D81FE4">
        <w:rPr>
          <w:sz w:val="20"/>
          <w:szCs w:val="20"/>
        </w:rPr>
        <w:t>prov</w:t>
      </w:r>
      <w:r w:rsidR="00D81FE4">
        <w:rPr>
          <w:spacing w:val="-1"/>
          <w:sz w:val="20"/>
          <w:szCs w:val="20"/>
        </w:rPr>
        <w:t>i</w:t>
      </w:r>
      <w:r w:rsidR="00D81FE4">
        <w:rPr>
          <w:spacing w:val="1"/>
          <w:sz w:val="20"/>
          <w:szCs w:val="20"/>
        </w:rPr>
        <w:t>d</w:t>
      </w:r>
      <w:r w:rsidR="00D81FE4">
        <w:rPr>
          <w:sz w:val="20"/>
          <w:szCs w:val="20"/>
        </w:rPr>
        <w:t>ed</w:t>
      </w:r>
      <w:r w:rsidR="00D81FE4">
        <w:rPr>
          <w:spacing w:val="-6"/>
          <w:sz w:val="20"/>
          <w:szCs w:val="20"/>
        </w:rPr>
        <w:t xml:space="preserve"> </w:t>
      </w:r>
      <w:r w:rsidR="00D81FE4">
        <w:rPr>
          <w:spacing w:val="1"/>
          <w:sz w:val="20"/>
          <w:szCs w:val="20"/>
        </w:rPr>
        <w:t>t</w:t>
      </w:r>
      <w:r w:rsidR="00D81FE4">
        <w:rPr>
          <w:sz w:val="20"/>
          <w:szCs w:val="20"/>
        </w:rPr>
        <w:t>o</w:t>
      </w:r>
      <w:r w:rsidR="00D81FE4">
        <w:rPr>
          <w:spacing w:val="-4"/>
          <w:sz w:val="20"/>
          <w:szCs w:val="20"/>
        </w:rPr>
        <w:t xml:space="preserve"> </w:t>
      </w:r>
      <w:r w:rsidR="00D81FE4">
        <w:rPr>
          <w:spacing w:val="-5"/>
          <w:sz w:val="20"/>
          <w:szCs w:val="20"/>
        </w:rPr>
        <w:t>y</w:t>
      </w:r>
      <w:r w:rsidR="00D81FE4">
        <w:rPr>
          <w:spacing w:val="1"/>
          <w:sz w:val="20"/>
          <w:szCs w:val="20"/>
        </w:rPr>
        <w:t>o</w:t>
      </w:r>
      <w:r w:rsidR="00D81FE4">
        <w:rPr>
          <w:sz w:val="20"/>
          <w:szCs w:val="20"/>
        </w:rPr>
        <w:t>u</w:t>
      </w:r>
      <w:r w:rsidR="00D81FE4">
        <w:rPr>
          <w:spacing w:val="-4"/>
          <w:sz w:val="20"/>
          <w:szCs w:val="20"/>
        </w:rPr>
        <w:t xml:space="preserve"> </w:t>
      </w:r>
      <w:r w:rsidR="00D81FE4">
        <w:rPr>
          <w:spacing w:val="1"/>
          <w:sz w:val="20"/>
          <w:szCs w:val="20"/>
        </w:rPr>
        <w:t>b</w:t>
      </w:r>
      <w:r w:rsidR="00D81FE4">
        <w:rPr>
          <w:sz w:val="20"/>
          <w:szCs w:val="20"/>
        </w:rPr>
        <w:t>y</w:t>
      </w:r>
      <w:r w:rsidR="00D81FE4">
        <w:rPr>
          <w:spacing w:val="-5"/>
          <w:sz w:val="20"/>
          <w:szCs w:val="20"/>
        </w:rPr>
        <w:t xml:space="preserve"> y</w:t>
      </w:r>
      <w:r w:rsidR="00D81FE4">
        <w:rPr>
          <w:spacing w:val="1"/>
          <w:sz w:val="20"/>
          <w:szCs w:val="20"/>
        </w:rPr>
        <w:t>o</w:t>
      </w:r>
      <w:r w:rsidR="00D81FE4">
        <w:rPr>
          <w:sz w:val="20"/>
          <w:szCs w:val="20"/>
        </w:rPr>
        <w:t>ur</w:t>
      </w:r>
      <w:r w:rsidR="00D81FE4">
        <w:rPr>
          <w:spacing w:val="-6"/>
          <w:sz w:val="20"/>
          <w:szCs w:val="20"/>
        </w:rPr>
        <w:t xml:space="preserve"> </w:t>
      </w:r>
      <w:r w:rsidR="00D81FE4">
        <w:rPr>
          <w:spacing w:val="-1"/>
          <w:sz w:val="20"/>
          <w:szCs w:val="20"/>
        </w:rPr>
        <w:t>l</w:t>
      </w:r>
      <w:r w:rsidR="00D81FE4">
        <w:rPr>
          <w:sz w:val="20"/>
          <w:szCs w:val="20"/>
        </w:rPr>
        <w:t>oc</w:t>
      </w:r>
      <w:r w:rsidR="00D81FE4">
        <w:rPr>
          <w:spacing w:val="1"/>
          <w:sz w:val="20"/>
          <w:szCs w:val="20"/>
        </w:rPr>
        <w:t>a</w:t>
      </w:r>
      <w:r w:rsidR="00D81FE4">
        <w:rPr>
          <w:sz w:val="20"/>
          <w:szCs w:val="20"/>
        </w:rPr>
        <w:t>l</w:t>
      </w:r>
      <w:r w:rsidR="00D81FE4">
        <w:rPr>
          <w:spacing w:val="-5"/>
          <w:sz w:val="20"/>
          <w:szCs w:val="20"/>
        </w:rPr>
        <w:t xml:space="preserve"> </w:t>
      </w:r>
      <w:r w:rsidR="00D81FE4">
        <w:rPr>
          <w:sz w:val="20"/>
          <w:szCs w:val="20"/>
        </w:rPr>
        <w:t>a</w:t>
      </w:r>
      <w:r w:rsidR="00D81FE4">
        <w:rPr>
          <w:spacing w:val="-1"/>
          <w:sz w:val="20"/>
          <w:szCs w:val="20"/>
        </w:rPr>
        <w:t>u</w:t>
      </w:r>
      <w:r w:rsidR="00D81FE4">
        <w:rPr>
          <w:sz w:val="20"/>
          <w:szCs w:val="20"/>
        </w:rPr>
        <w:t>t</w:t>
      </w:r>
      <w:r w:rsidR="00D81FE4">
        <w:rPr>
          <w:spacing w:val="1"/>
          <w:sz w:val="20"/>
          <w:szCs w:val="20"/>
        </w:rPr>
        <w:t>h</w:t>
      </w:r>
      <w:r w:rsidR="00D81FE4">
        <w:rPr>
          <w:sz w:val="20"/>
          <w:szCs w:val="20"/>
        </w:rPr>
        <w:t>ori</w:t>
      </w:r>
      <w:r w:rsidR="00D81FE4">
        <w:rPr>
          <w:spacing w:val="4"/>
          <w:sz w:val="20"/>
          <w:szCs w:val="20"/>
        </w:rPr>
        <w:t>t</w:t>
      </w:r>
      <w:r w:rsidR="00D81FE4">
        <w:rPr>
          <w:sz w:val="20"/>
          <w:szCs w:val="20"/>
        </w:rPr>
        <w:t>y</w:t>
      </w:r>
      <w:r w:rsidR="00D81FE4">
        <w:rPr>
          <w:spacing w:val="-7"/>
          <w:sz w:val="20"/>
          <w:szCs w:val="20"/>
        </w:rPr>
        <w:t xml:space="preserve"> </w:t>
      </w:r>
      <w:r w:rsidR="00D81FE4">
        <w:rPr>
          <w:sz w:val="20"/>
          <w:szCs w:val="20"/>
        </w:rPr>
        <w:t>w</w:t>
      </w:r>
      <w:r w:rsidR="00D81FE4">
        <w:rPr>
          <w:spacing w:val="-1"/>
          <w:sz w:val="20"/>
          <w:szCs w:val="20"/>
        </w:rPr>
        <w:t>i</w:t>
      </w:r>
      <w:r w:rsidR="00D81FE4">
        <w:rPr>
          <w:sz w:val="20"/>
          <w:szCs w:val="20"/>
        </w:rPr>
        <w:t>th</w:t>
      </w:r>
      <w:r w:rsidR="00D81FE4">
        <w:rPr>
          <w:spacing w:val="-2"/>
          <w:sz w:val="20"/>
          <w:szCs w:val="20"/>
        </w:rPr>
        <w:t xml:space="preserve"> </w:t>
      </w:r>
      <w:r w:rsidR="00D81FE4">
        <w:rPr>
          <w:spacing w:val="-5"/>
          <w:sz w:val="20"/>
          <w:szCs w:val="20"/>
        </w:rPr>
        <w:t>y</w:t>
      </w:r>
      <w:r w:rsidR="00D81FE4">
        <w:rPr>
          <w:spacing w:val="1"/>
          <w:sz w:val="20"/>
          <w:szCs w:val="20"/>
        </w:rPr>
        <w:t>o</w:t>
      </w:r>
      <w:r w:rsidR="00D81FE4">
        <w:rPr>
          <w:sz w:val="20"/>
          <w:szCs w:val="20"/>
        </w:rPr>
        <w:t>ur</w:t>
      </w:r>
      <w:r w:rsidR="00D81FE4">
        <w:rPr>
          <w:spacing w:val="-6"/>
          <w:sz w:val="20"/>
          <w:szCs w:val="20"/>
        </w:rPr>
        <w:t xml:space="preserve"> </w:t>
      </w:r>
      <w:r w:rsidR="00D81FE4">
        <w:rPr>
          <w:spacing w:val="1"/>
          <w:sz w:val="20"/>
          <w:szCs w:val="20"/>
        </w:rPr>
        <w:t>sc</w:t>
      </w:r>
      <w:r w:rsidR="00D81FE4">
        <w:rPr>
          <w:sz w:val="20"/>
          <w:szCs w:val="20"/>
        </w:rPr>
        <w:t>ore:</w:t>
      </w:r>
    </w:p>
    <w:p w14:paraId="217DB871" w14:textId="77777777" w:rsidR="00D81FE4" w:rsidRDefault="00D81FE4" w:rsidP="00D81FE4">
      <w:pPr>
        <w:kinsoku w:val="0"/>
        <w:overflowPunct w:val="0"/>
        <w:spacing w:before="7" w:line="140" w:lineRule="exact"/>
        <w:rPr>
          <w:sz w:val="14"/>
          <w:szCs w:val="14"/>
        </w:rPr>
      </w:pPr>
    </w:p>
    <w:p w14:paraId="6F19992C" w14:textId="77777777" w:rsidR="00D81FE4" w:rsidRDefault="00D81FE4" w:rsidP="00D81FE4">
      <w:pPr>
        <w:kinsoku w:val="0"/>
        <w:overflowPunct w:val="0"/>
        <w:ind w:left="112" w:right="7741"/>
        <w:rPr>
          <w:sz w:val="20"/>
          <w:szCs w:val="20"/>
        </w:rPr>
      </w:pPr>
      <w:r>
        <w:rPr>
          <w:sz w:val="20"/>
          <w:szCs w:val="20"/>
        </w:rPr>
        <w:t>Co</w:t>
      </w:r>
      <w:r>
        <w:rPr>
          <w:spacing w:val="4"/>
          <w:sz w:val="20"/>
          <w:szCs w:val="20"/>
        </w:rPr>
        <w:t>m</w:t>
      </w:r>
      <w:r>
        <w:rPr>
          <w:sz w:val="20"/>
          <w:szCs w:val="20"/>
        </w:rPr>
        <w:t>p</w:t>
      </w:r>
      <w:r>
        <w:rPr>
          <w:spacing w:val="-2"/>
          <w:sz w:val="20"/>
          <w:szCs w:val="20"/>
        </w:rPr>
        <w:t>l</w:t>
      </w:r>
      <w:r>
        <w:rPr>
          <w:spacing w:val="-1"/>
          <w:sz w:val="20"/>
          <w:szCs w:val="20"/>
        </w:rPr>
        <w:t>i</w:t>
      </w:r>
      <w:r>
        <w:rPr>
          <w:sz w:val="20"/>
          <w:szCs w:val="20"/>
        </w:rPr>
        <w:t>a</w:t>
      </w:r>
      <w:r>
        <w:rPr>
          <w:spacing w:val="-1"/>
          <w:sz w:val="20"/>
          <w:szCs w:val="20"/>
        </w:rPr>
        <w:t>n</w:t>
      </w:r>
      <w:r>
        <w:rPr>
          <w:spacing w:val="1"/>
          <w:sz w:val="20"/>
          <w:szCs w:val="20"/>
        </w:rPr>
        <w:t>c</w:t>
      </w:r>
      <w:r>
        <w:rPr>
          <w:sz w:val="20"/>
          <w:szCs w:val="20"/>
        </w:rPr>
        <w:t>e</w:t>
      </w:r>
      <w:r>
        <w:rPr>
          <w:spacing w:val="-8"/>
          <w:sz w:val="20"/>
          <w:szCs w:val="20"/>
        </w:rPr>
        <w:t xml:space="preserve"> </w:t>
      </w:r>
      <w:r>
        <w:rPr>
          <w:sz w:val="20"/>
          <w:szCs w:val="20"/>
        </w:rPr>
        <w:t>w</w:t>
      </w:r>
      <w:r>
        <w:rPr>
          <w:spacing w:val="-1"/>
          <w:sz w:val="20"/>
          <w:szCs w:val="20"/>
        </w:rPr>
        <w:t>i</w:t>
      </w:r>
      <w:r>
        <w:rPr>
          <w:sz w:val="20"/>
          <w:szCs w:val="20"/>
        </w:rPr>
        <w:t>th</w:t>
      </w:r>
      <w:r>
        <w:rPr>
          <w:spacing w:val="-8"/>
          <w:sz w:val="20"/>
          <w:szCs w:val="20"/>
        </w:rPr>
        <w:t xml:space="preserve"> </w:t>
      </w:r>
      <w:r>
        <w:rPr>
          <w:spacing w:val="1"/>
          <w:sz w:val="20"/>
          <w:szCs w:val="20"/>
        </w:rPr>
        <w:t>f</w:t>
      </w:r>
      <w:r>
        <w:rPr>
          <w:sz w:val="20"/>
          <w:szCs w:val="20"/>
        </w:rPr>
        <w:t>o</w:t>
      </w:r>
      <w:r>
        <w:rPr>
          <w:spacing w:val="-1"/>
          <w:sz w:val="20"/>
          <w:szCs w:val="20"/>
        </w:rPr>
        <w:t>o</w:t>
      </w:r>
      <w:r>
        <w:rPr>
          <w:sz w:val="20"/>
          <w:szCs w:val="20"/>
        </w:rPr>
        <w:t>d</w:t>
      </w:r>
      <w:r>
        <w:rPr>
          <w:w w:val="99"/>
          <w:sz w:val="20"/>
          <w:szCs w:val="20"/>
        </w:rPr>
        <w:t xml:space="preserve"> </w:t>
      </w:r>
      <w:r>
        <w:rPr>
          <w:spacing w:val="1"/>
          <w:sz w:val="20"/>
          <w:szCs w:val="20"/>
        </w:rPr>
        <w:t>h</w:t>
      </w:r>
      <w:r>
        <w:rPr>
          <w:spacing w:val="-5"/>
          <w:sz w:val="20"/>
          <w:szCs w:val="20"/>
        </w:rPr>
        <w:t>y</w:t>
      </w:r>
      <w:r>
        <w:rPr>
          <w:spacing w:val="1"/>
          <w:sz w:val="20"/>
          <w:szCs w:val="20"/>
        </w:rPr>
        <w:t>g</w:t>
      </w:r>
      <w:r>
        <w:rPr>
          <w:spacing w:val="-1"/>
          <w:sz w:val="20"/>
          <w:szCs w:val="20"/>
        </w:rPr>
        <w:t>i</w:t>
      </w:r>
      <w:r>
        <w:rPr>
          <w:spacing w:val="1"/>
          <w:sz w:val="20"/>
          <w:szCs w:val="20"/>
        </w:rPr>
        <w:t>e</w:t>
      </w:r>
      <w:r>
        <w:rPr>
          <w:sz w:val="20"/>
          <w:szCs w:val="20"/>
        </w:rPr>
        <w:t>ne</w:t>
      </w:r>
      <w:r>
        <w:rPr>
          <w:spacing w:val="-9"/>
          <w:sz w:val="20"/>
          <w:szCs w:val="20"/>
        </w:rPr>
        <w:t xml:space="preserve"> </w:t>
      </w:r>
      <w:r>
        <w:rPr>
          <w:spacing w:val="1"/>
          <w:sz w:val="20"/>
          <w:szCs w:val="20"/>
        </w:rPr>
        <w:t>a</w:t>
      </w:r>
      <w:r>
        <w:rPr>
          <w:sz w:val="20"/>
          <w:szCs w:val="20"/>
        </w:rPr>
        <w:t>nd</w:t>
      </w:r>
      <w:r>
        <w:rPr>
          <w:spacing w:val="-8"/>
          <w:sz w:val="20"/>
          <w:szCs w:val="20"/>
        </w:rPr>
        <w:t xml:space="preserve"> </w:t>
      </w:r>
      <w:r>
        <w:rPr>
          <w:sz w:val="20"/>
          <w:szCs w:val="20"/>
        </w:rPr>
        <w:t>sa</w:t>
      </w:r>
      <w:r>
        <w:rPr>
          <w:spacing w:val="1"/>
          <w:sz w:val="20"/>
          <w:szCs w:val="20"/>
        </w:rPr>
        <w:t>f</w:t>
      </w:r>
      <w:r>
        <w:rPr>
          <w:sz w:val="20"/>
          <w:szCs w:val="20"/>
        </w:rPr>
        <w:t>e</w:t>
      </w:r>
      <w:r>
        <w:rPr>
          <w:spacing w:val="4"/>
          <w:sz w:val="20"/>
          <w:szCs w:val="20"/>
        </w:rPr>
        <w:t>t</w:t>
      </w:r>
      <w:r>
        <w:rPr>
          <w:sz w:val="20"/>
          <w:szCs w:val="20"/>
        </w:rPr>
        <w:t>y</w:t>
      </w:r>
      <w:r>
        <w:rPr>
          <w:w w:val="99"/>
          <w:sz w:val="20"/>
          <w:szCs w:val="20"/>
        </w:rPr>
        <w:t xml:space="preserve"> </w:t>
      </w:r>
      <w:r>
        <w:rPr>
          <w:sz w:val="20"/>
          <w:szCs w:val="20"/>
        </w:rPr>
        <w:t>pro</w:t>
      </w:r>
      <w:r>
        <w:rPr>
          <w:spacing w:val="1"/>
          <w:sz w:val="20"/>
          <w:szCs w:val="20"/>
        </w:rPr>
        <w:t>c</w:t>
      </w:r>
      <w:r>
        <w:rPr>
          <w:sz w:val="20"/>
          <w:szCs w:val="20"/>
        </w:rPr>
        <w:t>e</w:t>
      </w:r>
      <w:r>
        <w:rPr>
          <w:spacing w:val="-1"/>
          <w:sz w:val="20"/>
          <w:szCs w:val="20"/>
        </w:rPr>
        <w:t>d</w:t>
      </w:r>
      <w:r>
        <w:rPr>
          <w:sz w:val="20"/>
          <w:szCs w:val="20"/>
        </w:rPr>
        <w:t>ures</w:t>
      </w:r>
    </w:p>
    <w:p w14:paraId="44161552" w14:textId="77777777" w:rsidR="00D81FE4" w:rsidRDefault="00D81FE4" w:rsidP="00D81FE4">
      <w:pPr>
        <w:kinsoku w:val="0"/>
        <w:overflowPunct w:val="0"/>
        <w:spacing w:before="3" w:line="170" w:lineRule="exact"/>
        <w:rPr>
          <w:sz w:val="17"/>
          <w:szCs w:val="17"/>
        </w:rPr>
      </w:pPr>
    </w:p>
    <w:p w14:paraId="1E3CD56A" w14:textId="255982AB" w:rsidR="00D81FE4" w:rsidRDefault="00CE10D7" w:rsidP="00D81FE4">
      <w:pPr>
        <w:kinsoku w:val="0"/>
        <w:overflowPunct w:val="0"/>
        <w:spacing w:before="74"/>
        <w:ind w:left="112" w:right="8344"/>
        <w:rPr>
          <w:sz w:val="20"/>
          <w:szCs w:val="20"/>
        </w:rPr>
      </w:pPr>
      <w:r>
        <w:rPr>
          <w:noProof/>
        </w:rPr>
        <mc:AlternateContent>
          <mc:Choice Requires="wpg">
            <w:drawing>
              <wp:anchor distT="0" distB="0" distL="114300" distR="114300" simplePos="0" relativeHeight="251655680" behindDoc="1" locked="0" layoutInCell="0" allowOverlap="1" wp14:anchorId="7D668CE6" wp14:editId="09F8B58C">
                <wp:simplePos x="0" y="0"/>
                <wp:positionH relativeFrom="page">
                  <wp:posOffset>1884680</wp:posOffset>
                </wp:positionH>
                <wp:positionV relativeFrom="paragraph">
                  <wp:posOffset>-33655</wp:posOffset>
                </wp:positionV>
                <wp:extent cx="5140960" cy="539750"/>
                <wp:effectExtent l="8255" t="5715" r="3810" b="6985"/>
                <wp:wrapNone/>
                <wp:docPr id="36304071" name="Group 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0960" cy="539750"/>
                          <a:chOff x="2968" y="-53"/>
                          <a:chExt cx="8096" cy="850"/>
                        </a:xfrm>
                      </wpg:grpSpPr>
                      <wps:wsp>
                        <wps:cNvPr id="1185728081" name="Freeform 549"/>
                        <wps:cNvSpPr>
                          <a:spLocks/>
                        </wps:cNvSpPr>
                        <wps:spPr bwMode="auto">
                          <a:xfrm>
                            <a:off x="2973" y="-48"/>
                            <a:ext cx="8085" cy="20"/>
                          </a:xfrm>
                          <a:custGeom>
                            <a:avLst/>
                            <a:gdLst>
                              <a:gd name="T0" fmla="*/ 0 w 8085"/>
                              <a:gd name="T1" fmla="*/ 0 h 20"/>
                              <a:gd name="T2" fmla="*/ 8084 w 8085"/>
                              <a:gd name="T3" fmla="*/ 0 h 20"/>
                            </a:gdLst>
                            <a:ahLst/>
                            <a:cxnLst>
                              <a:cxn ang="0">
                                <a:pos x="T0" y="T1"/>
                              </a:cxn>
                              <a:cxn ang="0">
                                <a:pos x="T2" y="T3"/>
                              </a:cxn>
                            </a:cxnLst>
                            <a:rect l="0" t="0" r="r" b="b"/>
                            <a:pathLst>
                              <a:path w="8085" h="20">
                                <a:moveTo>
                                  <a:pt x="0" y="0"/>
                                </a:moveTo>
                                <a:lnTo>
                                  <a:pt x="808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7398455" name="Freeform 550"/>
                        <wps:cNvSpPr>
                          <a:spLocks/>
                        </wps:cNvSpPr>
                        <wps:spPr bwMode="auto">
                          <a:xfrm>
                            <a:off x="2978" y="-43"/>
                            <a:ext cx="20" cy="830"/>
                          </a:xfrm>
                          <a:custGeom>
                            <a:avLst/>
                            <a:gdLst>
                              <a:gd name="T0" fmla="*/ 0 w 20"/>
                              <a:gd name="T1" fmla="*/ 0 h 830"/>
                              <a:gd name="T2" fmla="*/ 0 w 20"/>
                              <a:gd name="T3" fmla="*/ 830 h 830"/>
                            </a:gdLst>
                            <a:ahLst/>
                            <a:cxnLst>
                              <a:cxn ang="0">
                                <a:pos x="T0" y="T1"/>
                              </a:cxn>
                              <a:cxn ang="0">
                                <a:pos x="T2" y="T3"/>
                              </a:cxn>
                            </a:cxnLst>
                            <a:rect l="0" t="0" r="r" b="b"/>
                            <a:pathLst>
                              <a:path w="20" h="830">
                                <a:moveTo>
                                  <a:pt x="0" y="0"/>
                                </a:moveTo>
                                <a:lnTo>
                                  <a:pt x="0" y="8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985165" name="Freeform 551"/>
                        <wps:cNvSpPr>
                          <a:spLocks/>
                        </wps:cNvSpPr>
                        <wps:spPr bwMode="auto">
                          <a:xfrm>
                            <a:off x="2973" y="791"/>
                            <a:ext cx="8085" cy="20"/>
                          </a:xfrm>
                          <a:custGeom>
                            <a:avLst/>
                            <a:gdLst>
                              <a:gd name="T0" fmla="*/ 0 w 8085"/>
                              <a:gd name="T1" fmla="*/ 0 h 20"/>
                              <a:gd name="T2" fmla="*/ 8084 w 8085"/>
                              <a:gd name="T3" fmla="*/ 0 h 20"/>
                            </a:gdLst>
                            <a:ahLst/>
                            <a:cxnLst>
                              <a:cxn ang="0">
                                <a:pos x="T0" y="T1"/>
                              </a:cxn>
                              <a:cxn ang="0">
                                <a:pos x="T2" y="T3"/>
                              </a:cxn>
                            </a:cxnLst>
                            <a:rect l="0" t="0" r="r" b="b"/>
                            <a:pathLst>
                              <a:path w="8085" h="20">
                                <a:moveTo>
                                  <a:pt x="0" y="0"/>
                                </a:moveTo>
                                <a:lnTo>
                                  <a:pt x="808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753948" name="Freeform 552"/>
                        <wps:cNvSpPr>
                          <a:spLocks/>
                        </wps:cNvSpPr>
                        <wps:spPr bwMode="auto">
                          <a:xfrm>
                            <a:off x="11057" y="-43"/>
                            <a:ext cx="20" cy="830"/>
                          </a:xfrm>
                          <a:custGeom>
                            <a:avLst/>
                            <a:gdLst>
                              <a:gd name="T0" fmla="*/ 0 w 20"/>
                              <a:gd name="T1" fmla="*/ 0 h 830"/>
                              <a:gd name="T2" fmla="*/ 0 w 20"/>
                              <a:gd name="T3" fmla="*/ 830 h 830"/>
                            </a:gdLst>
                            <a:ahLst/>
                            <a:cxnLst>
                              <a:cxn ang="0">
                                <a:pos x="T0" y="T1"/>
                              </a:cxn>
                              <a:cxn ang="0">
                                <a:pos x="T2" y="T3"/>
                              </a:cxn>
                            </a:cxnLst>
                            <a:rect l="0" t="0" r="r" b="b"/>
                            <a:pathLst>
                              <a:path w="20" h="830">
                                <a:moveTo>
                                  <a:pt x="0" y="0"/>
                                </a:moveTo>
                                <a:lnTo>
                                  <a:pt x="0" y="830"/>
                                </a:lnTo>
                              </a:path>
                            </a:pathLst>
                          </a:custGeom>
                          <a:noFill/>
                          <a:ln w="26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EF547B" id="Group 548" o:spid="_x0000_s1026" style="position:absolute;margin-left:148.4pt;margin-top:-2.65pt;width:404.8pt;height:42.5pt;z-index:-251660800;mso-position-horizontal-relative:page" coordorigin="2968,-53" coordsize="809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" o:allowincell="f">
                <v:shape id="Freeform 549" o:spid="_x0000_s1027" style="position:absolute;left:2973;top:-48;width:8085;height:20;visibility:visible;mso-wrap-style:square;v-text-anchor:top" coordsize="80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" path="m,l8084,e" filled="f" strokeweight=".20458mm">
                  <v:path arrowok="t" o:connecttype="custom" o:connectlocs="0,0;8084,0" o:connectangles="0,0"/>
                </v:shape>
                <v:shape id="Freeform 550" o:spid="_x0000_s1028" style="position:absolute;left:2978;top:-43;width:20;height:830;visibility:visible;mso-wrap-style:square;v-text-anchor:top" coordsize="2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" path="m,l,830e" filled="f" strokeweight=".58pt">
                  <v:path arrowok="t" o:connecttype="custom" o:connectlocs="0,0;0,830" o:connectangles="0,0"/>
                </v:shape>
                <v:shape id="Freeform 551" o:spid="_x0000_s1029" style="position:absolute;left:2973;top:791;width:8085;height:20;visibility:visible;mso-wrap-style:square;v-text-anchor:top" coordsize="80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" path="m,l8084,e" filled="f" strokeweight=".20458mm">
                  <v:path arrowok="t" o:connecttype="custom" o:connectlocs="0,0;8084,0" o:connectangles="0,0"/>
                </v:shape>
                <v:shape id="Freeform 552" o:spid="_x0000_s1030" style="position:absolute;left:11057;top:-43;width:20;height:830;visibility:visible;mso-wrap-style:square;v-text-anchor:top" coordsize="2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" path="m,l,830e" filled="f" strokeweight=".07442mm">
                  <v:path arrowok="t" o:connecttype="custom" o:connectlocs="0,0;0,830" o:connectangles="0,0"/>
                </v:shape>
                <w10:wrap anchorx="page"/>
              </v:group>
            </w:pict>
          </mc:Fallback>
        </mc:AlternateContent>
      </w:r>
      <w:r w:rsidR="00D81FE4">
        <w:rPr>
          <w:sz w:val="20"/>
          <w:szCs w:val="20"/>
        </w:rPr>
        <w:t>Co</w:t>
      </w:r>
      <w:r w:rsidR="00D81FE4">
        <w:rPr>
          <w:spacing w:val="4"/>
          <w:sz w:val="20"/>
          <w:szCs w:val="20"/>
        </w:rPr>
        <w:t>m</w:t>
      </w:r>
      <w:r w:rsidR="00D81FE4">
        <w:rPr>
          <w:sz w:val="20"/>
          <w:szCs w:val="20"/>
        </w:rPr>
        <w:t>p</w:t>
      </w:r>
      <w:r w:rsidR="00D81FE4">
        <w:rPr>
          <w:spacing w:val="-2"/>
          <w:sz w:val="20"/>
          <w:szCs w:val="20"/>
        </w:rPr>
        <w:t>l</w:t>
      </w:r>
      <w:r w:rsidR="00D81FE4">
        <w:rPr>
          <w:spacing w:val="-1"/>
          <w:sz w:val="20"/>
          <w:szCs w:val="20"/>
        </w:rPr>
        <w:t>i</w:t>
      </w:r>
      <w:r w:rsidR="00D81FE4">
        <w:rPr>
          <w:sz w:val="20"/>
          <w:szCs w:val="20"/>
        </w:rPr>
        <w:t>a</w:t>
      </w:r>
      <w:r w:rsidR="00D81FE4">
        <w:rPr>
          <w:spacing w:val="-1"/>
          <w:sz w:val="20"/>
          <w:szCs w:val="20"/>
        </w:rPr>
        <w:t>n</w:t>
      </w:r>
      <w:r w:rsidR="00D81FE4">
        <w:rPr>
          <w:spacing w:val="1"/>
          <w:sz w:val="20"/>
          <w:szCs w:val="20"/>
        </w:rPr>
        <w:t>c</w:t>
      </w:r>
      <w:r w:rsidR="00D81FE4">
        <w:rPr>
          <w:sz w:val="20"/>
          <w:szCs w:val="20"/>
        </w:rPr>
        <w:t>e</w:t>
      </w:r>
      <w:r w:rsidR="00D81FE4">
        <w:rPr>
          <w:spacing w:val="-14"/>
          <w:sz w:val="20"/>
          <w:szCs w:val="20"/>
        </w:rPr>
        <w:t xml:space="preserve"> </w:t>
      </w:r>
      <w:r w:rsidR="00D81FE4">
        <w:rPr>
          <w:sz w:val="20"/>
          <w:szCs w:val="20"/>
        </w:rPr>
        <w:t>w</w:t>
      </w:r>
      <w:r w:rsidR="00D81FE4">
        <w:rPr>
          <w:spacing w:val="-1"/>
          <w:sz w:val="20"/>
          <w:szCs w:val="20"/>
        </w:rPr>
        <w:t>i</w:t>
      </w:r>
      <w:r w:rsidR="00D81FE4">
        <w:rPr>
          <w:sz w:val="20"/>
          <w:szCs w:val="20"/>
        </w:rPr>
        <w:t>th</w:t>
      </w:r>
      <w:r w:rsidR="00D81FE4">
        <w:rPr>
          <w:w w:val="99"/>
          <w:sz w:val="20"/>
          <w:szCs w:val="20"/>
        </w:rPr>
        <w:t xml:space="preserve"> </w:t>
      </w:r>
      <w:r w:rsidR="00D81FE4">
        <w:rPr>
          <w:spacing w:val="1"/>
          <w:sz w:val="20"/>
          <w:szCs w:val="20"/>
        </w:rPr>
        <w:t>s</w:t>
      </w:r>
      <w:r w:rsidR="00D81FE4">
        <w:rPr>
          <w:sz w:val="20"/>
          <w:szCs w:val="20"/>
        </w:rPr>
        <w:t>tructural</w:t>
      </w:r>
      <w:r w:rsidR="00D81FE4">
        <w:rPr>
          <w:w w:val="99"/>
          <w:sz w:val="20"/>
          <w:szCs w:val="20"/>
        </w:rPr>
        <w:t xml:space="preserve"> </w:t>
      </w:r>
      <w:r w:rsidR="00D81FE4">
        <w:rPr>
          <w:sz w:val="20"/>
          <w:szCs w:val="20"/>
        </w:rPr>
        <w:t>re</w:t>
      </w:r>
      <w:r w:rsidR="00D81FE4">
        <w:rPr>
          <w:spacing w:val="-1"/>
          <w:sz w:val="20"/>
          <w:szCs w:val="20"/>
        </w:rPr>
        <w:t>q</w:t>
      </w:r>
      <w:r w:rsidR="00D81FE4">
        <w:rPr>
          <w:sz w:val="20"/>
          <w:szCs w:val="20"/>
        </w:rPr>
        <w:t>u</w:t>
      </w:r>
      <w:r w:rsidR="00D81FE4">
        <w:rPr>
          <w:spacing w:val="-2"/>
          <w:sz w:val="20"/>
          <w:szCs w:val="20"/>
        </w:rPr>
        <w:t>i</w:t>
      </w:r>
      <w:r w:rsidR="00D81FE4">
        <w:rPr>
          <w:sz w:val="20"/>
          <w:szCs w:val="20"/>
        </w:rPr>
        <w:t>re</w:t>
      </w:r>
      <w:r w:rsidR="00D81FE4">
        <w:rPr>
          <w:spacing w:val="4"/>
          <w:sz w:val="20"/>
          <w:szCs w:val="20"/>
        </w:rPr>
        <w:t>m</w:t>
      </w:r>
      <w:r w:rsidR="00D81FE4">
        <w:rPr>
          <w:sz w:val="20"/>
          <w:szCs w:val="20"/>
        </w:rPr>
        <w:t>e</w:t>
      </w:r>
      <w:r w:rsidR="00D81FE4">
        <w:rPr>
          <w:spacing w:val="-1"/>
          <w:sz w:val="20"/>
          <w:szCs w:val="20"/>
        </w:rPr>
        <w:t>n</w:t>
      </w:r>
      <w:r w:rsidR="00D81FE4">
        <w:rPr>
          <w:sz w:val="20"/>
          <w:szCs w:val="20"/>
        </w:rPr>
        <w:t>ts</w:t>
      </w:r>
    </w:p>
    <w:p w14:paraId="1ED40932" w14:textId="77777777" w:rsidR="00D81FE4" w:rsidRDefault="00D81FE4" w:rsidP="00D81FE4">
      <w:pPr>
        <w:kinsoku w:val="0"/>
        <w:overflowPunct w:val="0"/>
        <w:spacing w:before="3" w:line="170" w:lineRule="exact"/>
        <w:rPr>
          <w:sz w:val="17"/>
          <w:szCs w:val="17"/>
        </w:rPr>
      </w:pPr>
    </w:p>
    <w:p w14:paraId="477173CB" w14:textId="5B234B2B" w:rsidR="00D81FE4" w:rsidRDefault="00CE10D7" w:rsidP="00D81FE4">
      <w:pPr>
        <w:kinsoku w:val="0"/>
        <w:overflowPunct w:val="0"/>
        <w:spacing w:before="74" w:line="241" w:lineRule="auto"/>
        <w:ind w:left="112" w:right="7600"/>
        <w:rPr>
          <w:sz w:val="20"/>
          <w:szCs w:val="20"/>
        </w:rPr>
      </w:pPr>
      <w:r>
        <w:rPr>
          <w:noProof/>
        </w:rPr>
        <mc:AlternateContent>
          <mc:Choice Requires="wpg">
            <w:drawing>
              <wp:anchor distT="0" distB="0" distL="114300" distR="114300" simplePos="0" relativeHeight="251656704" behindDoc="1" locked="0" layoutInCell="0" allowOverlap="1" wp14:anchorId="623851A8" wp14:editId="5AB133F6">
                <wp:simplePos x="0" y="0"/>
                <wp:positionH relativeFrom="page">
                  <wp:posOffset>1884680</wp:posOffset>
                </wp:positionH>
                <wp:positionV relativeFrom="paragraph">
                  <wp:posOffset>-33655</wp:posOffset>
                </wp:positionV>
                <wp:extent cx="5140960" cy="539750"/>
                <wp:effectExtent l="8255" t="10160" r="3810" b="2540"/>
                <wp:wrapNone/>
                <wp:docPr id="444770918" name="Group 5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0960" cy="539750"/>
                          <a:chOff x="2968" y="-53"/>
                          <a:chExt cx="8096" cy="850"/>
                        </a:xfrm>
                      </wpg:grpSpPr>
                      <wps:wsp>
                        <wps:cNvPr id="1275740750" name="Freeform 554"/>
                        <wps:cNvSpPr>
                          <a:spLocks/>
                        </wps:cNvSpPr>
                        <wps:spPr bwMode="auto">
                          <a:xfrm>
                            <a:off x="2973" y="-48"/>
                            <a:ext cx="8085" cy="20"/>
                          </a:xfrm>
                          <a:custGeom>
                            <a:avLst/>
                            <a:gdLst>
                              <a:gd name="T0" fmla="*/ 0 w 8085"/>
                              <a:gd name="T1" fmla="*/ 0 h 20"/>
                              <a:gd name="T2" fmla="*/ 8084 w 8085"/>
                              <a:gd name="T3" fmla="*/ 0 h 20"/>
                            </a:gdLst>
                            <a:ahLst/>
                            <a:cxnLst>
                              <a:cxn ang="0">
                                <a:pos x="T0" y="T1"/>
                              </a:cxn>
                              <a:cxn ang="0">
                                <a:pos x="T2" y="T3"/>
                              </a:cxn>
                            </a:cxnLst>
                            <a:rect l="0" t="0" r="r" b="b"/>
                            <a:pathLst>
                              <a:path w="8085" h="20">
                                <a:moveTo>
                                  <a:pt x="0" y="0"/>
                                </a:moveTo>
                                <a:lnTo>
                                  <a:pt x="808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1763706" name="Freeform 555"/>
                        <wps:cNvSpPr>
                          <a:spLocks/>
                        </wps:cNvSpPr>
                        <wps:spPr bwMode="auto">
                          <a:xfrm>
                            <a:off x="2978" y="-43"/>
                            <a:ext cx="20" cy="830"/>
                          </a:xfrm>
                          <a:custGeom>
                            <a:avLst/>
                            <a:gdLst>
                              <a:gd name="T0" fmla="*/ 0 w 20"/>
                              <a:gd name="T1" fmla="*/ 0 h 830"/>
                              <a:gd name="T2" fmla="*/ 0 w 20"/>
                              <a:gd name="T3" fmla="*/ 830 h 830"/>
                            </a:gdLst>
                            <a:ahLst/>
                            <a:cxnLst>
                              <a:cxn ang="0">
                                <a:pos x="T0" y="T1"/>
                              </a:cxn>
                              <a:cxn ang="0">
                                <a:pos x="T2" y="T3"/>
                              </a:cxn>
                            </a:cxnLst>
                            <a:rect l="0" t="0" r="r" b="b"/>
                            <a:pathLst>
                              <a:path w="20" h="830">
                                <a:moveTo>
                                  <a:pt x="0" y="0"/>
                                </a:moveTo>
                                <a:lnTo>
                                  <a:pt x="0" y="8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4489289" name="Freeform 556"/>
                        <wps:cNvSpPr>
                          <a:spLocks/>
                        </wps:cNvSpPr>
                        <wps:spPr bwMode="auto">
                          <a:xfrm>
                            <a:off x="2973" y="791"/>
                            <a:ext cx="8085" cy="20"/>
                          </a:xfrm>
                          <a:custGeom>
                            <a:avLst/>
                            <a:gdLst>
                              <a:gd name="T0" fmla="*/ 0 w 8085"/>
                              <a:gd name="T1" fmla="*/ 0 h 20"/>
                              <a:gd name="T2" fmla="*/ 8084 w 8085"/>
                              <a:gd name="T3" fmla="*/ 0 h 20"/>
                            </a:gdLst>
                            <a:ahLst/>
                            <a:cxnLst>
                              <a:cxn ang="0">
                                <a:pos x="T0" y="T1"/>
                              </a:cxn>
                              <a:cxn ang="0">
                                <a:pos x="T2" y="T3"/>
                              </a:cxn>
                            </a:cxnLst>
                            <a:rect l="0" t="0" r="r" b="b"/>
                            <a:pathLst>
                              <a:path w="8085" h="20">
                                <a:moveTo>
                                  <a:pt x="0" y="0"/>
                                </a:moveTo>
                                <a:lnTo>
                                  <a:pt x="808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2975833" name="Freeform 557"/>
                        <wps:cNvSpPr>
                          <a:spLocks/>
                        </wps:cNvSpPr>
                        <wps:spPr bwMode="auto">
                          <a:xfrm>
                            <a:off x="11057" y="-43"/>
                            <a:ext cx="20" cy="830"/>
                          </a:xfrm>
                          <a:custGeom>
                            <a:avLst/>
                            <a:gdLst>
                              <a:gd name="T0" fmla="*/ 0 w 20"/>
                              <a:gd name="T1" fmla="*/ 0 h 830"/>
                              <a:gd name="T2" fmla="*/ 0 w 20"/>
                              <a:gd name="T3" fmla="*/ 830 h 830"/>
                            </a:gdLst>
                            <a:ahLst/>
                            <a:cxnLst>
                              <a:cxn ang="0">
                                <a:pos x="T0" y="T1"/>
                              </a:cxn>
                              <a:cxn ang="0">
                                <a:pos x="T2" y="T3"/>
                              </a:cxn>
                            </a:cxnLst>
                            <a:rect l="0" t="0" r="r" b="b"/>
                            <a:pathLst>
                              <a:path w="20" h="830">
                                <a:moveTo>
                                  <a:pt x="0" y="0"/>
                                </a:moveTo>
                                <a:lnTo>
                                  <a:pt x="0" y="830"/>
                                </a:lnTo>
                              </a:path>
                            </a:pathLst>
                          </a:custGeom>
                          <a:noFill/>
                          <a:ln w="26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4A2406" id="Group 553" o:spid="_x0000_s1026" style="position:absolute;margin-left:148.4pt;margin-top:-2.65pt;width:404.8pt;height:42.5pt;z-index:-251659776;mso-position-horizontal-relative:page" coordorigin="2968,-53" coordsize="809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" o:allowincell="f">
                <v:shape id="Freeform 554" o:spid="_x0000_s1027" style="position:absolute;left:2973;top:-48;width:8085;height:20;visibility:visible;mso-wrap-style:square;v-text-anchor:top" coordsize="80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" path="m,l8084,e" filled="f" strokeweight=".20458mm">
                  <v:path arrowok="t" o:connecttype="custom" o:connectlocs="0,0;8084,0" o:connectangles="0,0"/>
                </v:shape>
                <v:shape id="Freeform 555" o:spid="_x0000_s1028" style="position:absolute;left:2978;top:-43;width:20;height:830;visibility:visible;mso-wrap-style:square;v-text-anchor:top" coordsize="2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" path="m,l,830e" filled="f" strokeweight=".58pt">
                  <v:path arrowok="t" o:connecttype="custom" o:connectlocs="0,0;0,830" o:connectangles="0,0"/>
                </v:shape>
                <v:shape id="Freeform 556" o:spid="_x0000_s1029" style="position:absolute;left:2973;top:791;width:8085;height:20;visibility:visible;mso-wrap-style:square;v-text-anchor:top" coordsize="80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" path="m,l8084,e" filled="f" strokeweight=".20458mm">
                  <v:path arrowok="t" o:connecttype="custom" o:connectlocs="0,0;8084,0" o:connectangles="0,0"/>
                </v:shape>
                <v:shape id="Freeform 557" o:spid="_x0000_s1030" style="position:absolute;left:11057;top:-43;width:20;height:830;visibility:visible;mso-wrap-style:square;v-text-anchor:top" coordsize="2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" path="m,l,830e" filled="f" strokeweight=".07442mm">
                  <v:path arrowok="t" o:connecttype="custom" o:connectlocs="0,0;0,830" o:connectangles="0,0"/>
                </v:shape>
                <w10:wrap anchorx="page"/>
              </v:group>
            </w:pict>
          </mc:Fallback>
        </mc:AlternateContent>
      </w:r>
      <w:r w:rsidR="00D81FE4">
        <w:rPr>
          <w:sz w:val="20"/>
          <w:szCs w:val="20"/>
        </w:rPr>
        <w:t>Con</w:t>
      </w:r>
      <w:r w:rsidR="00D81FE4">
        <w:rPr>
          <w:spacing w:val="1"/>
          <w:sz w:val="20"/>
          <w:szCs w:val="20"/>
        </w:rPr>
        <w:t>f</w:t>
      </w:r>
      <w:r w:rsidR="00D81FE4">
        <w:rPr>
          <w:spacing w:val="-1"/>
          <w:sz w:val="20"/>
          <w:szCs w:val="20"/>
        </w:rPr>
        <w:t>i</w:t>
      </w:r>
      <w:r w:rsidR="00D81FE4">
        <w:rPr>
          <w:sz w:val="20"/>
          <w:szCs w:val="20"/>
        </w:rPr>
        <w:t>d</w:t>
      </w:r>
      <w:r w:rsidR="00D81FE4">
        <w:rPr>
          <w:spacing w:val="1"/>
          <w:sz w:val="20"/>
          <w:szCs w:val="20"/>
        </w:rPr>
        <w:t>e</w:t>
      </w:r>
      <w:r w:rsidR="00D81FE4">
        <w:rPr>
          <w:sz w:val="20"/>
          <w:szCs w:val="20"/>
        </w:rPr>
        <w:t>nce</w:t>
      </w:r>
      <w:r w:rsidR="00D81FE4">
        <w:rPr>
          <w:spacing w:val="-13"/>
          <w:sz w:val="20"/>
          <w:szCs w:val="20"/>
        </w:rPr>
        <w:t xml:space="preserve"> </w:t>
      </w:r>
      <w:r w:rsidR="00D81FE4">
        <w:rPr>
          <w:sz w:val="20"/>
          <w:szCs w:val="20"/>
        </w:rPr>
        <w:t>in</w:t>
      </w:r>
      <w:r w:rsidR="00D81FE4">
        <w:rPr>
          <w:w w:val="99"/>
          <w:sz w:val="20"/>
          <w:szCs w:val="20"/>
        </w:rPr>
        <w:t xml:space="preserve"> </w:t>
      </w:r>
      <w:r w:rsidR="00D81FE4">
        <w:rPr>
          <w:spacing w:val="3"/>
          <w:w w:val="95"/>
          <w:sz w:val="20"/>
          <w:szCs w:val="20"/>
        </w:rPr>
        <w:t>m</w:t>
      </w:r>
      <w:r w:rsidR="00D81FE4">
        <w:rPr>
          <w:w w:val="95"/>
          <w:sz w:val="20"/>
          <w:szCs w:val="20"/>
        </w:rPr>
        <w:t>a</w:t>
      </w:r>
      <w:r w:rsidR="00D81FE4">
        <w:rPr>
          <w:spacing w:val="-1"/>
          <w:w w:val="95"/>
          <w:sz w:val="20"/>
          <w:szCs w:val="20"/>
        </w:rPr>
        <w:t>n</w:t>
      </w:r>
      <w:r w:rsidR="00D81FE4">
        <w:rPr>
          <w:w w:val="95"/>
          <w:sz w:val="20"/>
          <w:szCs w:val="20"/>
        </w:rPr>
        <w:t>a</w:t>
      </w:r>
      <w:r w:rsidR="00D81FE4">
        <w:rPr>
          <w:spacing w:val="-1"/>
          <w:w w:val="95"/>
          <w:sz w:val="20"/>
          <w:szCs w:val="20"/>
        </w:rPr>
        <w:t>g</w:t>
      </w:r>
      <w:r w:rsidR="00D81FE4">
        <w:rPr>
          <w:w w:val="95"/>
          <w:sz w:val="20"/>
          <w:szCs w:val="20"/>
        </w:rPr>
        <w:t>e</w:t>
      </w:r>
      <w:r w:rsidR="00D81FE4">
        <w:rPr>
          <w:spacing w:val="3"/>
          <w:w w:val="95"/>
          <w:sz w:val="20"/>
          <w:szCs w:val="20"/>
        </w:rPr>
        <w:t>m</w:t>
      </w:r>
      <w:r w:rsidR="00D81FE4">
        <w:rPr>
          <w:w w:val="95"/>
          <w:sz w:val="20"/>
          <w:szCs w:val="20"/>
        </w:rPr>
        <w:t>e</w:t>
      </w:r>
      <w:r w:rsidR="00D81FE4">
        <w:rPr>
          <w:spacing w:val="-1"/>
          <w:w w:val="95"/>
          <w:sz w:val="20"/>
          <w:szCs w:val="20"/>
        </w:rPr>
        <w:t>n</w:t>
      </w:r>
      <w:r w:rsidR="00D81FE4">
        <w:rPr>
          <w:w w:val="95"/>
          <w:sz w:val="20"/>
          <w:szCs w:val="20"/>
        </w:rPr>
        <w:t>t/co</w:t>
      </w:r>
      <w:r w:rsidR="00D81FE4">
        <w:rPr>
          <w:spacing w:val="-1"/>
          <w:w w:val="95"/>
          <w:sz w:val="20"/>
          <w:szCs w:val="20"/>
        </w:rPr>
        <w:t>n</w:t>
      </w:r>
      <w:r w:rsidR="00D81FE4">
        <w:rPr>
          <w:w w:val="95"/>
          <w:sz w:val="20"/>
          <w:szCs w:val="20"/>
        </w:rPr>
        <w:t>trol</w:t>
      </w:r>
      <w:r w:rsidR="00D81FE4">
        <w:rPr>
          <w:w w:val="99"/>
          <w:sz w:val="20"/>
          <w:szCs w:val="20"/>
        </w:rPr>
        <w:t xml:space="preserve"> </w:t>
      </w:r>
      <w:r w:rsidR="00D81FE4">
        <w:rPr>
          <w:sz w:val="20"/>
          <w:szCs w:val="20"/>
        </w:rPr>
        <w:t>pro</w:t>
      </w:r>
      <w:r w:rsidR="00D81FE4">
        <w:rPr>
          <w:spacing w:val="1"/>
          <w:sz w:val="20"/>
          <w:szCs w:val="20"/>
        </w:rPr>
        <w:t>c</w:t>
      </w:r>
      <w:r w:rsidR="00D81FE4">
        <w:rPr>
          <w:sz w:val="20"/>
          <w:szCs w:val="20"/>
        </w:rPr>
        <w:t>e</w:t>
      </w:r>
      <w:r w:rsidR="00D81FE4">
        <w:rPr>
          <w:spacing w:val="-1"/>
          <w:sz w:val="20"/>
          <w:szCs w:val="20"/>
        </w:rPr>
        <w:t>d</w:t>
      </w:r>
      <w:r w:rsidR="00D81FE4">
        <w:rPr>
          <w:sz w:val="20"/>
          <w:szCs w:val="20"/>
        </w:rPr>
        <w:t>ures</w:t>
      </w:r>
    </w:p>
    <w:p w14:paraId="6674082A" w14:textId="77777777" w:rsidR="00D81FE4" w:rsidRDefault="00D81FE4" w:rsidP="00D81FE4">
      <w:pPr>
        <w:kinsoku w:val="0"/>
        <w:overflowPunct w:val="0"/>
        <w:spacing w:before="8" w:line="140" w:lineRule="exact"/>
        <w:rPr>
          <w:sz w:val="14"/>
          <w:szCs w:val="14"/>
        </w:rPr>
      </w:pPr>
    </w:p>
    <w:p w14:paraId="0C6A0FCC" w14:textId="3ED06698" w:rsidR="00D81FE4" w:rsidRDefault="00CE10D7" w:rsidP="00D81FE4">
      <w:pPr>
        <w:kinsoku w:val="0"/>
        <w:overflowPunct w:val="0"/>
        <w:ind w:left="112" w:right="6372"/>
        <w:rPr>
          <w:sz w:val="20"/>
          <w:szCs w:val="20"/>
        </w:rPr>
      </w:pPr>
      <w:r>
        <w:rPr>
          <w:noProof/>
        </w:rPr>
        <mc:AlternateContent>
          <mc:Choice Requires="wpg">
            <w:drawing>
              <wp:anchor distT="0" distB="0" distL="114300" distR="114300" simplePos="0" relativeHeight="251657728" behindDoc="1" locked="0" layoutInCell="0" allowOverlap="1" wp14:anchorId="25A18ED9" wp14:editId="3B3D6ECC">
                <wp:simplePos x="0" y="0"/>
                <wp:positionH relativeFrom="page">
                  <wp:posOffset>3145155</wp:posOffset>
                </wp:positionH>
                <wp:positionV relativeFrom="paragraph">
                  <wp:posOffset>-4445</wp:posOffset>
                </wp:positionV>
                <wp:extent cx="3880485" cy="464185"/>
                <wp:effectExtent l="1905" t="10795" r="3810" b="1270"/>
                <wp:wrapNone/>
                <wp:docPr id="805895590"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0485" cy="464185"/>
                          <a:chOff x="4953" y="-7"/>
                          <a:chExt cx="6111" cy="731"/>
                        </a:xfrm>
                      </wpg:grpSpPr>
                      <wps:wsp>
                        <wps:cNvPr id="807450450" name="Freeform 559"/>
                        <wps:cNvSpPr>
                          <a:spLocks/>
                        </wps:cNvSpPr>
                        <wps:spPr bwMode="auto">
                          <a:xfrm>
                            <a:off x="4959" y="-2"/>
                            <a:ext cx="6099" cy="19"/>
                          </a:xfrm>
                          <a:custGeom>
                            <a:avLst/>
                            <a:gdLst>
                              <a:gd name="T0" fmla="*/ 0 w 6099"/>
                              <a:gd name="T1" fmla="*/ 0 h 19"/>
                              <a:gd name="T2" fmla="*/ 6099 w 6099"/>
                              <a:gd name="T3" fmla="*/ 0 h 19"/>
                            </a:gdLst>
                            <a:ahLst/>
                            <a:cxnLst>
                              <a:cxn ang="0">
                                <a:pos x="T0" y="T1"/>
                              </a:cxn>
                              <a:cxn ang="0">
                                <a:pos x="T2" y="T3"/>
                              </a:cxn>
                            </a:cxnLst>
                            <a:rect l="0" t="0" r="r" b="b"/>
                            <a:pathLst>
                              <a:path w="6099" h="19">
                                <a:moveTo>
                                  <a:pt x="0" y="0"/>
                                </a:moveTo>
                                <a:lnTo>
                                  <a:pt x="609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3432231" name="Freeform 560"/>
                        <wps:cNvSpPr>
                          <a:spLocks/>
                        </wps:cNvSpPr>
                        <wps:spPr bwMode="auto">
                          <a:xfrm>
                            <a:off x="4964" y="2"/>
                            <a:ext cx="20" cy="711"/>
                          </a:xfrm>
                          <a:custGeom>
                            <a:avLst/>
                            <a:gdLst>
                              <a:gd name="T0" fmla="*/ 0 w 20"/>
                              <a:gd name="T1" fmla="*/ 0 h 711"/>
                              <a:gd name="T2" fmla="*/ 0 w 20"/>
                              <a:gd name="T3" fmla="*/ 710 h 711"/>
                            </a:gdLst>
                            <a:ahLst/>
                            <a:cxnLst>
                              <a:cxn ang="0">
                                <a:pos x="T0" y="T1"/>
                              </a:cxn>
                              <a:cxn ang="0">
                                <a:pos x="T2" y="T3"/>
                              </a:cxn>
                            </a:cxnLst>
                            <a:rect l="0" t="0" r="r" b="b"/>
                            <a:pathLst>
                              <a:path w="20" h="711">
                                <a:moveTo>
                                  <a:pt x="0" y="0"/>
                                </a:moveTo>
                                <a:lnTo>
                                  <a:pt x="0" y="71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1250329" name="Freeform 561"/>
                        <wps:cNvSpPr>
                          <a:spLocks/>
                        </wps:cNvSpPr>
                        <wps:spPr bwMode="auto">
                          <a:xfrm>
                            <a:off x="4959" y="718"/>
                            <a:ext cx="6099" cy="20"/>
                          </a:xfrm>
                          <a:custGeom>
                            <a:avLst/>
                            <a:gdLst>
                              <a:gd name="T0" fmla="*/ 0 w 6099"/>
                              <a:gd name="T1" fmla="*/ 0 h 20"/>
                              <a:gd name="T2" fmla="*/ 6099 w 6099"/>
                              <a:gd name="T3" fmla="*/ 0 h 20"/>
                            </a:gdLst>
                            <a:ahLst/>
                            <a:cxnLst>
                              <a:cxn ang="0">
                                <a:pos x="T0" y="T1"/>
                              </a:cxn>
                              <a:cxn ang="0">
                                <a:pos x="T2" y="T3"/>
                              </a:cxn>
                            </a:cxnLst>
                            <a:rect l="0" t="0" r="r" b="b"/>
                            <a:pathLst>
                              <a:path w="6099" h="20">
                                <a:moveTo>
                                  <a:pt x="0" y="0"/>
                                </a:moveTo>
                                <a:lnTo>
                                  <a:pt x="60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7685385" name="Freeform 562"/>
                        <wps:cNvSpPr>
                          <a:spLocks/>
                        </wps:cNvSpPr>
                        <wps:spPr bwMode="auto">
                          <a:xfrm>
                            <a:off x="11057" y="2"/>
                            <a:ext cx="20" cy="711"/>
                          </a:xfrm>
                          <a:custGeom>
                            <a:avLst/>
                            <a:gdLst>
                              <a:gd name="T0" fmla="*/ 0 w 20"/>
                              <a:gd name="T1" fmla="*/ 0 h 711"/>
                              <a:gd name="T2" fmla="*/ 0 w 20"/>
                              <a:gd name="T3" fmla="*/ 710 h 711"/>
                            </a:gdLst>
                            <a:ahLst/>
                            <a:cxnLst>
                              <a:cxn ang="0">
                                <a:pos x="T0" y="T1"/>
                              </a:cxn>
                              <a:cxn ang="0">
                                <a:pos x="T2" y="T3"/>
                              </a:cxn>
                            </a:cxnLst>
                            <a:rect l="0" t="0" r="r" b="b"/>
                            <a:pathLst>
                              <a:path w="20" h="711">
                                <a:moveTo>
                                  <a:pt x="0" y="0"/>
                                </a:moveTo>
                                <a:lnTo>
                                  <a:pt x="0" y="710"/>
                                </a:lnTo>
                              </a:path>
                            </a:pathLst>
                          </a:custGeom>
                          <a:noFill/>
                          <a:ln w="26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C53C71" id="Group 558" o:spid="_x0000_s1026" style="position:absolute;margin-left:247.65pt;margin-top:-.35pt;width:305.55pt;height:36.55pt;z-index:-251658752;mso-position-horizontal-relative:page" coordorigin="4953,-7" coordsize="611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" o:allowincell="f">
                <v:shape id="Freeform 559" o:spid="_x0000_s1027" style="position:absolute;left:4959;top:-2;width:6099;height:19;visibility:visible;mso-wrap-style:square;v-text-anchor:top" coordsize="609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" path="m,l6099,e" filled="f" strokeweight=".20458mm">
                  <v:path arrowok="t" o:connecttype="custom" o:connectlocs="0,0;6099,0" o:connectangles="0,0"/>
                </v:shape>
                <v:shape id="Freeform 560" o:spid="_x0000_s1028" style="position:absolute;left:4964;top:2;width:20;height:711;visibility:visible;mso-wrap-style:square;v-text-anchor:top" coordsize="20,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" path="m,l,710e" filled="f" strokeweight=".20458mm">
                  <v:path arrowok="t" o:connecttype="custom" o:connectlocs="0,0;0,710" o:connectangles="0,0"/>
                </v:shape>
                <v:shape id="Freeform 561" o:spid="_x0000_s1029" style="position:absolute;left:4959;top:718;width:6099;height:20;visibility:visible;mso-wrap-style:square;v-text-anchor:top" coordsize="60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" path="m,l6099,e" filled="f" strokeweight=".58pt">
                  <v:path arrowok="t" o:connecttype="custom" o:connectlocs="0,0;6099,0" o:connectangles="0,0"/>
                </v:shape>
                <v:shape id="Freeform 562" o:spid="_x0000_s1030" style="position:absolute;left:11057;top:2;width:20;height:711;visibility:visible;mso-wrap-style:square;v-text-anchor:top" coordsize="20,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" path="m,l,710e" filled="f" strokeweight=".07442mm">
                  <v:path arrowok="t" o:connecttype="custom" o:connectlocs="0,0;0,710" o:connectangles="0,0"/>
                </v:shape>
                <w10:wrap anchorx="page"/>
              </v:group>
            </w:pict>
          </mc:Fallback>
        </mc:AlternateContent>
      </w:r>
      <w:r w:rsidR="00D81FE4">
        <w:rPr>
          <w:spacing w:val="-1"/>
          <w:sz w:val="20"/>
          <w:szCs w:val="20"/>
        </w:rPr>
        <w:t>Pl</w:t>
      </w:r>
      <w:r w:rsidR="00D81FE4">
        <w:rPr>
          <w:spacing w:val="1"/>
          <w:sz w:val="20"/>
          <w:szCs w:val="20"/>
        </w:rPr>
        <w:t>e</w:t>
      </w:r>
      <w:r w:rsidR="00D81FE4">
        <w:rPr>
          <w:sz w:val="20"/>
          <w:szCs w:val="20"/>
        </w:rPr>
        <w:t>ase</w:t>
      </w:r>
      <w:r w:rsidR="00D81FE4">
        <w:rPr>
          <w:spacing w:val="-10"/>
          <w:sz w:val="20"/>
          <w:szCs w:val="20"/>
        </w:rPr>
        <w:t xml:space="preserve"> </w:t>
      </w:r>
      <w:r w:rsidR="00D81FE4">
        <w:rPr>
          <w:spacing w:val="-1"/>
          <w:sz w:val="20"/>
          <w:szCs w:val="20"/>
        </w:rPr>
        <w:t>p</w:t>
      </w:r>
      <w:r w:rsidR="00D81FE4">
        <w:rPr>
          <w:sz w:val="20"/>
          <w:szCs w:val="20"/>
        </w:rPr>
        <w:t>r</w:t>
      </w:r>
      <w:r w:rsidR="00D81FE4">
        <w:rPr>
          <w:spacing w:val="1"/>
          <w:sz w:val="20"/>
          <w:szCs w:val="20"/>
        </w:rPr>
        <w:t>ov</w:t>
      </w:r>
      <w:r w:rsidR="00D81FE4">
        <w:rPr>
          <w:spacing w:val="-1"/>
          <w:sz w:val="20"/>
          <w:szCs w:val="20"/>
        </w:rPr>
        <w:t>i</w:t>
      </w:r>
      <w:r w:rsidR="00D81FE4">
        <w:rPr>
          <w:sz w:val="20"/>
          <w:szCs w:val="20"/>
        </w:rPr>
        <w:t>de</w:t>
      </w:r>
      <w:r w:rsidR="00D81FE4">
        <w:rPr>
          <w:spacing w:val="-8"/>
          <w:sz w:val="20"/>
          <w:szCs w:val="20"/>
        </w:rPr>
        <w:t xml:space="preserve"> </w:t>
      </w:r>
      <w:r w:rsidR="00D81FE4">
        <w:rPr>
          <w:sz w:val="20"/>
          <w:szCs w:val="20"/>
        </w:rPr>
        <w:t>a</w:t>
      </w:r>
      <w:r w:rsidR="00D81FE4">
        <w:rPr>
          <w:spacing w:val="4"/>
          <w:sz w:val="20"/>
          <w:szCs w:val="20"/>
        </w:rPr>
        <w:t>n</w:t>
      </w:r>
      <w:r w:rsidR="00D81FE4">
        <w:rPr>
          <w:sz w:val="20"/>
          <w:szCs w:val="20"/>
        </w:rPr>
        <w:t>y</w:t>
      </w:r>
      <w:r w:rsidR="00D81FE4">
        <w:rPr>
          <w:spacing w:val="-12"/>
          <w:sz w:val="20"/>
          <w:szCs w:val="20"/>
        </w:rPr>
        <w:t xml:space="preserve"> </w:t>
      </w:r>
      <w:r w:rsidR="00D81FE4">
        <w:rPr>
          <w:sz w:val="20"/>
          <w:szCs w:val="20"/>
        </w:rPr>
        <w:t>o</w:t>
      </w:r>
      <w:r w:rsidR="00D81FE4">
        <w:rPr>
          <w:spacing w:val="1"/>
          <w:sz w:val="20"/>
          <w:szCs w:val="20"/>
        </w:rPr>
        <w:t>t</w:t>
      </w:r>
      <w:r w:rsidR="00D81FE4">
        <w:rPr>
          <w:sz w:val="20"/>
          <w:szCs w:val="20"/>
        </w:rPr>
        <w:t>h</w:t>
      </w:r>
      <w:r w:rsidR="00D81FE4">
        <w:rPr>
          <w:spacing w:val="-1"/>
          <w:sz w:val="20"/>
          <w:szCs w:val="20"/>
        </w:rPr>
        <w:t>e</w:t>
      </w:r>
      <w:r w:rsidR="00D81FE4">
        <w:rPr>
          <w:sz w:val="20"/>
          <w:szCs w:val="20"/>
        </w:rPr>
        <w:t>r</w:t>
      </w:r>
      <w:r w:rsidR="00D81FE4">
        <w:rPr>
          <w:spacing w:val="-9"/>
          <w:sz w:val="20"/>
          <w:szCs w:val="20"/>
        </w:rPr>
        <w:t xml:space="preserve"> </w:t>
      </w:r>
      <w:r w:rsidR="00D81FE4">
        <w:rPr>
          <w:spacing w:val="3"/>
          <w:sz w:val="20"/>
          <w:szCs w:val="20"/>
        </w:rPr>
        <w:t>s</w:t>
      </w:r>
      <w:r w:rsidR="00D81FE4">
        <w:rPr>
          <w:sz w:val="20"/>
          <w:szCs w:val="20"/>
        </w:rPr>
        <w:t>u</w:t>
      </w:r>
      <w:r w:rsidR="00D81FE4">
        <w:rPr>
          <w:spacing w:val="-1"/>
          <w:sz w:val="20"/>
          <w:szCs w:val="20"/>
        </w:rPr>
        <w:t>p</w:t>
      </w:r>
      <w:r w:rsidR="00D81FE4">
        <w:rPr>
          <w:spacing w:val="1"/>
          <w:sz w:val="20"/>
          <w:szCs w:val="20"/>
        </w:rPr>
        <w:t>p</w:t>
      </w:r>
      <w:r w:rsidR="00D81FE4">
        <w:rPr>
          <w:spacing w:val="-1"/>
          <w:sz w:val="20"/>
          <w:szCs w:val="20"/>
        </w:rPr>
        <w:t>l</w:t>
      </w:r>
      <w:r w:rsidR="00D81FE4">
        <w:rPr>
          <w:sz w:val="20"/>
          <w:szCs w:val="20"/>
        </w:rPr>
        <w:t>e</w:t>
      </w:r>
      <w:r w:rsidR="00D81FE4">
        <w:rPr>
          <w:spacing w:val="4"/>
          <w:sz w:val="20"/>
          <w:szCs w:val="20"/>
        </w:rPr>
        <w:t>m</w:t>
      </w:r>
      <w:r w:rsidR="00D81FE4">
        <w:rPr>
          <w:sz w:val="20"/>
          <w:szCs w:val="20"/>
        </w:rPr>
        <w:t>e</w:t>
      </w:r>
      <w:r w:rsidR="00D81FE4">
        <w:rPr>
          <w:spacing w:val="-1"/>
          <w:sz w:val="20"/>
          <w:szCs w:val="20"/>
        </w:rPr>
        <w:t>n</w:t>
      </w:r>
      <w:r w:rsidR="00D81FE4">
        <w:rPr>
          <w:sz w:val="20"/>
          <w:szCs w:val="20"/>
        </w:rPr>
        <w:t>ta</w:t>
      </w:r>
      <w:r w:rsidR="00D81FE4">
        <w:rPr>
          <w:spacing w:val="2"/>
          <w:sz w:val="20"/>
          <w:szCs w:val="20"/>
        </w:rPr>
        <w:t>r</w:t>
      </w:r>
      <w:r w:rsidR="00D81FE4">
        <w:rPr>
          <w:sz w:val="20"/>
          <w:szCs w:val="20"/>
        </w:rPr>
        <w:t>y</w:t>
      </w:r>
      <w:r w:rsidR="00D81FE4">
        <w:rPr>
          <w:w w:val="99"/>
          <w:sz w:val="20"/>
          <w:szCs w:val="20"/>
        </w:rPr>
        <w:t xml:space="preserve"> </w:t>
      </w:r>
      <w:r w:rsidR="00D81FE4">
        <w:rPr>
          <w:sz w:val="20"/>
          <w:szCs w:val="20"/>
        </w:rPr>
        <w:t>ev</w:t>
      </w:r>
      <w:r w:rsidR="00D81FE4">
        <w:rPr>
          <w:spacing w:val="-1"/>
          <w:sz w:val="20"/>
          <w:szCs w:val="20"/>
        </w:rPr>
        <w:t>i</w:t>
      </w:r>
      <w:r w:rsidR="00D81FE4">
        <w:rPr>
          <w:sz w:val="20"/>
          <w:szCs w:val="20"/>
        </w:rPr>
        <w:t>d</w:t>
      </w:r>
      <w:r w:rsidR="00D81FE4">
        <w:rPr>
          <w:spacing w:val="1"/>
          <w:sz w:val="20"/>
          <w:szCs w:val="20"/>
        </w:rPr>
        <w:t>e</w:t>
      </w:r>
      <w:r w:rsidR="00D81FE4">
        <w:rPr>
          <w:sz w:val="20"/>
          <w:szCs w:val="20"/>
        </w:rPr>
        <w:t>nce</w:t>
      </w:r>
      <w:r w:rsidR="00D81FE4">
        <w:rPr>
          <w:spacing w:val="-11"/>
          <w:sz w:val="20"/>
          <w:szCs w:val="20"/>
        </w:rPr>
        <w:t xml:space="preserve"> </w:t>
      </w:r>
      <w:r w:rsidR="00D81FE4">
        <w:rPr>
          <w:sz w:val="20"/>
          <w:szCs w:val="20"/>
        </w:rPr>
        <w:t>(e.</w:t>
      </w:r>
      <w:r w:rsidR="00D81FE4">
        <w:rPr>
          <w:spacing w:val="1"/>
          <w:sz w:val="20"/>
          <w:szCs w:val="20"/>
        </w:rPr>
        <w:t>g</w:t>
      </w:r>
      <w:r w:rsidR="00D81FE4">
        <w:rPr>
          <w:sz w:val="20"/>
          <w:szCs w:val="20"/>
        </w:rPr>
        <w:t>.</w:t>
      </w:r>
      <w:r w:rsidR="00D81FE4">
        <w:rPr>
          <w:spacing w:val="-10"/>
          <w:sz w:val="20"/>
          <w:szCs w:val="20"/>
        </w:rPr>
        <w:t xml:space="preserve"> </w:t>
      </w:r>
      <w:r w:rsidR="00D81FE4">
        <w:rPr>
          <w:spacing w:val="-1"/>
          <w:sz w:val="20"/>
          <w:szCs w:val="20"/>
        </w:rPr>
        <w:t>p</w:t>
      </w:r>
      <w:r w:rsidR="00D81FE4">
        <w:rPr>
          <w:spacing w:val="1"/>
          <w:sz w:val="20"/>
          <w:szCs w:val="20"/>
        </w:rPr>
        <w:t>h</w:t>
      </w:r>
      <w:r w:rsidR="00D81FE4">
        <w:rPr>
          <w:sz w:val="20"/>
          <w:szCs w:val="20"/>
        </w:rPr>
        <w:t>ot</w:t>
      </w:r>
      <w:r w:rsidR="00D81FE4">
        <w:rPr>
          <w:spacing w:val="1"/>
          <w:sz w:val="20"/>
          <w:szCs w:val="20"/>
        </w:rPr>
        <w:t>o</w:t>
      </w:r>
      <w:r w:rsidR="00D81FE4">
        <w:rPr>
          <w:sz w:val="20"/>
          <w:szCs w:val="20"/>
        </w:rPr>
        <w:t>graph</w:t>
      </w:r>
      <w:r w:rsidR="00D81FE4">
        <w:rPr>
          <w:spacing w:val="2"/>
          <w:sz w:val="20"/>
          <w:szCs w:val="20"/>
        </w:rPr>
        <w:t>s</w:t>
      </w:r>
      <w:r w:rsidR="00D81FE4">
        <w:rPr>
          <w:sz w:val="20"/>
          <w:szCs w:val="20"/>
        </w:rPr>
        <w:t>,</w:t>
      </w:r>
      <w:r w:rsidR="00D81FE4">
        <w:rPr>
          <w:spacing w:val="-10"/>
          <w:sz w:val="20"/>
          <w:szCs w:val="20"/>
        </w:rPr>
        <w:t xml:space="preserve"> </w:t>
      </w:r>
      <w:r w:rsidR="00D81FE4">
        <w:rPr>
          <w:spacing w:val="-2"/>
          <w:sz w:val="20"/>
          <w:szCs w:val="20"/>
        </w:rPr>
        <w:t>i</w:t>
      </w:r>
      <w:r w:rsidR="00D81FE4">
        <w:rPr>
          <w:spacing w:val="1"/>
          <w:sz w:val="20"/>
          <w:szCs w:val="20"/>
        </w:rPr>
        <w:t>n</w:t>
      </w:r>
      <w:r w:rsidR="00D81FE4">
        <w:rPr>
          <w:spacing w:val="-2"/>
          <w:sz w:val="20"/>
          <w:szCs w:val="20"/>
        </w:rPr>
        <w:t>v</w:t>
      </w:r>
      <w:r w:rsidR="00D81FE4">
        <w:rPr>
          <w:spacing w:val="1"/>
          <w:sz w:val="20"/>
          <w:szCs w:val="20"/>
        </w:rPr>
        <w:t>o</w:t>
      </w:r>
      <w:r w:rsidR="00D81FE4">
        <w:rPr>
          <w:spacing w:val="-1"/>
          <w:sz w:val="20"/>
          <w:szCs w:val="20"/>
        </w:rPr>
        <w:t>i</w:t>
      </w:r>
      <w:r w:rsidR="00D81FE4">
        <w:rPr>
          <w:spacing w:val="1"/>
          <w:sz w:val="20"/>
          <w:szCs w:val="20"/>
        </w:rPr>
        <w:t>c</w:t>
      </w:r>
      <w:r w:rsidR="00D81FE4">
        <w:rPr>
          <w:sz w:val="20"/>
          <w:szCs w:val="20"/>
        </w:rPr>
        <w:t>es,</w:t>
      </w:r>
      <w:r w:rsidR="00D81FE4">
        <w:rPr>
          <w:spacing w:val="-11"/>
          <w:sz w:val="20"/>
          <w:szCs w:val="20"/>
        </w:rPr>
        <w:t xml:space="preserve"> </w:t>
      </w:r>
      <w:r w:rsidR="00D81FE4">
        <w:rPr>
          <w:sz w:val="20"/>
          <w:szCs w:val="20"/>
        </w:rPr>
        <w:t>co</w:t>
      </w:r>
      <w:r w:rsidR="00D81FE4">
        <w:rPr>
          <w:spacing w:val="1"/>
          <w:sz w:val="20"/>
          <w:szCs w:val="20"/>
        </w:rPr>
        <w:t>p</w:t>
      </w:r>
      <w:r w:rsidR="00D81FE4">
        <w:rPr>
          <w:spacing w:val="-1"/>
          <w:sz w:val="20"/>
          <w:szCs w:val="20"/>
        </w:rPr>
        <w:t>i</w:t>
      </w:r>
      <w:r w:rsidR="00D81FE4">
        <w:rPr>
          <w:sz w:val="20"/>
          <w:szCs w:val="20"/>
        </w:rPr>
        <w:t>es</w:t>
      </w:r>
      <w:r w:rsidR="00D81FE4">
        <w:rPr>
          <w:w w:val="99"/>
          <w:sz w:val="20"/>
          <w:szCs w:val="20"/>
        </w:rPr>
        <w:t xml:space="preserve"> </w:t>
      </w:r>
      <w:r w:rsidR="00D81FE4">
        <w:rPr>
          <w:sz w:val="20"/>
          <w:szCs w:val="20"/>
        </w:rPr>
        <w:t>of</w:t>
      </w:r>
      <w:r w:rsidR="00D81FE4">
        <w:rPr>
          <w:spacing w:val="-8"/>
          <w:sz w:val="20"/>
          <w:szCs w:val="20"/>
        </w:rPr>
        <w:t xml:space="preserve"> </w:t>
      </w:r>
      <w:r w:rsidR="00D81FE4">
        <w:rPr>
          <w:sz w:val="20"/>
          <w:szCs w:val="20"/>
        </w:rPr>
        <w:t>re</w:t>
      </w:r>
      <w:r w:rsidR="00D81FE4">
        <w:rPr>
          <w:spacing w:val="-2"/>
          <w:sz w:val="20"/>
          <w:szCs w:val="20"/>
        </w:rPr>
        <w:t>l</w:t>
      </w:r>
      <w:r w:rsidR="00D81FE4">
        <w:rPr>
          <w:sz w:val="20"/>
          <w:szCs w:val="20"/>
        </w:rPr>
        <w:t>eva</w:t>
      </w:r>
      <w:r w:rsidR="00D81FE4">
        <w:rPr>
          <w:spacing w:val="-1"/>
          <w:sz w:val="20"/>
          <w:szCs w:val="20"/>
        </w:rPr>
        <w:t>n</w:t>
      </w:r>
      <w:r w:rsidR="00D81FE4">
        <w:rPr>
          <w:sz w:val="20"/>
          <w:szCs w:val="20"/>
        </w:rPr>
        <w:t>t</w:t>
      </w:r>
      <w:r w:rsidR="00D81FE4">
        <w:rPr>
          <w:spacing w:val="-9"/>
          <w:sz w:val="20"/>
          <w:szCs w:val="20"/>
        </w:rPr>
        <w:t xml:space="preserve"> </w:t>
      </w:r>
      <w:r w:rsidR="00D81FE4">
        <w:rPr>
          <w:spacing w:val="2"/>
          <w:sz w:val="20"/>
          <w:szCs w:val="20"/>
        </w:rPr>
        <w:t>H</w:t>
      </w:r>
      <w:r w:rsidR="00D81FE4">
        <w:rPr>
          <w:spacing w:val="-1"/>
          <w:sz w:val="20"/>
          <w:szCs w:val="20"/>
        </w:rPr>
        <w:t>A</w:t>
      </w:r>
      <w:r w:rsidR="00D81FE4">
        <w:rPr>
          <w:sz w:val="20"/>
          <w:szCs w:val="20"/>
        </w:rPr>
        <w:t>C</w:t>
      </w:r>
      <w:r w:rsidR="00D81FE4">
        <w:rPr>
          <w:spacing w:val="2"/>
          <w:sz w:val="20"/>
          <w:szCs w:val="20"/>
        </w:rPr>
        <w:t>C</w:t>
      </w:r>
      <w:r w:rsidR="00D81FE4">
        <w:rPr>
          <w:sz w:val="20"/>
          <w:szCs w:val="20"/>
        </w:rPr>
        <w:t>P</w:t>
      </w:r>
      <w:r w:rsidR="00D81FE4">
        <w:rPr>
          <w:spacing w:val="-9"/>
          <w:sz w:val="20"/>
          <w:szCs w:val="20"/>
        </w:rPr>
        <w:t xml:space="preserve"> </w:t>
      </w:r>
      <w:r w:rsidR="00D81FE4">
        <w:rPr>
          <w:sz w:val="20"/>
          <w:szCs w:val="20"/>
        </w:rPr>
        <w:t>d</w:t>
      </w:r>
      <w:r w:rsidR="00D81FE4">
        <w:rPr>
          <w:spacing w:val="-1"/>
          <w:sz w:val="20"/>
          <w:szCs w:val="20"/>
        </w:rPr>
        <w:t>o</w:t>
      </w:r>
      <w:r w:rsidR="00D81FE4">
        <w:rPr>
          <w:spacing w:val="1"/>
          <w:sz w:val="20"/>
          <w:szCs w:val="20"/>
        </w:rPr>
        <w:t>c</w:t>
      </w:r>
      <w:r w:rsidR="00D81FE4">
        <w:rPr>
          <w:sz w:val="20"/>
          <w:szCs w:val="20"/>
        </w:rPr>
        <w:t>u</w:t>
      </w:r>
      <w:r w:rsidR="00D81FE4">
        <w:rPr>
          <w:spacing w:val="1"/>
          <w:sz w:val="20"/>
          <w:szCs w:val="20"/>
        </w:rPr>
        <w:t>m</w:t>
      </w:r>
      <w:r w:rsidR="00D81FE4">
        <w:rPr>
          <w:sz w:val="20"/>
          <w:szCs w:val="20"/>
        </w:rPr>
        <w:t>e</w:t>
      </w:r>
      <w:r w:rsidR="00D81FE4">
        <w:rPr>
          <w:spacing w:val="-1"/>
          <w:sz w:val="20"/>
          <w:szCs w:val="20"/>
        </w:rPr>
        <w:t>n</w:t>
      </w:r>
      <w:r w:rsidR="00D81FE4">
        <w:rPr>
          <w:sz w:val="20"/>
          <w:szCs w:val="20"/>
        </w:rPr>
        <w:t>ta</w:t>
      </w:r>
      <w:r w:rsidR="00D81FE4">
        <w:rPr>
          <w:spacing w:val="1"/>
          <w:sz w:val="20"/>
          <w:szCs w:val="20"/>
        </w:rPr>
        <w:t>t</w:t>
      </w:r>
      <w:r w:rsidR="00D81FE4">
        <w:rPr>
          <w:spacing w:val="-1"/>
          <w:sz w:val="20"/>
          <w:szCs w:val="20"/>
        </w:rPr>
        <w:t>i</w:t>
      </w:r>
      <w:r w:rsidR="00D81FE4">
        <w:rPr>
          <w:spacing w:val="1"/>
          <w:sz w:val="20"/>
          <w:szCs w:val="20"/>
        </w:rPr>
        <w:t>o</w:t>
      </w:r>
      <w:r w:rsidR="00D81FE4">
        <w:rPr>
          <w:sz w:val="20"/>
          <w:szCs w:val="20"/>
        </w:rPr>
        <w:t>n</w:t>
      </w:r>
      <w:r w:rsidR="00D81FE4">
        <w:rPr>
          <w:spacing w:val="-9"/>
          <w:sz w:val="20"/>
          <w:szCs w:val="20"/>
        </w:rPr>
        <w:t xml:space="preserve"> </w:t>
      </w:r>
      <w:r w:rsidR="00D81FE4">
        <w:rPr>
          <w:spacing w:val="-1"/>
          <w:sz w:val="20"/>
          <w:szCs w:val="20"/>
        </w:rPr>
        <w:t>e</w:t>
      </w:r>
      <w:r w:rsidR="00D81FE4">
        <w:rPr>
          <w:sz w:val="20"/>
          <w:szCs w:val="20"/>
        </w:rPr>
        <w:t>tc.).</w:t>
      </w:r>
    </w:p>
    <w:p w14:paraId="5BECC519" w14:textId="268EA5CC" w:rsidR="00D81FE4" w:rsidRDefault="00CE10D7" w:rsidP="00D81FE4">
      <w:pPr>
        <w:kinsoku w:val="0"/>
        <w:overflowPunct w:val="0"/>
        <w:spacing w:before="10" w:line="190" w:lineRule="exact"/>
        <w:rPr>
          <w:sz w:val="19"/>
          <w:szCs w:val="19"/>
        </w:rPr>
      </w:pPr>
      <w:r>
        <w:rPr>
          <w:noProof/>
        </w:rPr>
        <mc:AlternateContent>
          <mc:Choice Requires="wpg">
            <w:drawing>
              <wp:anchor distT="0" distB="0" distL="114300" distR="114300" simplePos="0" relativeHeight="251658752" behindDoc="1" locked="0" layoutInCell="0" allowOverlap="1" wp14:anchorId="41F1D520" wp14:editId="1D497809">
                <wp:simplePos x="0" y="0"/>
                <wp:positionH relativeFrom="page">
                  <wp:posOffset>1704340</wp:posOffset>
                </wp:positionH>
                <wp:positionV relativeFrom="paragraph">
                  <wp:posOffset>90170</wp:posOffset>
                </wp:positionV>
                <wp:extent cx="5325745" cy="248920"/>
                <wp:effectExtent l="8890" t="10160" r="8890" b="7620"/>
                <wp:wrapNone/>
                <wp:docPr id="248401026" name="Group 5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5745" cy="248920"/>
                          <a:chOff x="2257" y="-58"/>
                          <a:chExt cx="8814" cy="392"/>
                        </a:xfrm>
                      </wpg:grpSpPr>
                      <wps:wsp>
                        <wps:cNvPr id="1281031015" name="Freeform 564"/>
                        <wps:cNvSpPr>
                          <a:spLocks/>
                        </wps:cNvSpPr>
                        <wps:spPr bwMode="auto">
                          <a:xfrm>
                            <a:off x="2263" y="-52"/>
                            <a:ext cx="8803" cy="20"/>
                          </a:xfrm>
                          <a:custGeom>
                            <a:avLst/>
                            <a:gdLst>
                              <a:gd name="T0" fmla="*/ 0 w 8803"/>
                              <a:gd name="T1" fmla="*/ 0 h 20"/>
                              <a:gd name="T2" fmla="*/ 8802 w 8803"/>
                              <a:gd name="T3" fmla="*/ 0 h 20"/>
                            </a:gdLst>
                            <a:ahLst/>
                            <a:cxnLst>
                              <a:cxn ang="0">
                                <a:pos x="T0" y="T1"/>
                              </a:cxn>
                              <a:cxn ang="0">
                                <a:pos x="T2" y="T3"/>
                              </a:cxn>
                            </a:cxnLst>
                            <a:rect l="0" t="0" r="r" b="b"/>
                            <a:pathLst>
                              <a:path w="8803" h="20">
                                <a:moveTo>
                                  <a:pt x="0" y="0"/>
                                </a:moveTo>
                                <a:lnTo>
                                  <a:pt x="88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4931878" name="Freeform 565"/>
                        <wps:cNvSpPr>
                          <a:spLocks/>
                        </wps:cNvSpPr>
                        <wps:spPr bwMode="auto">
                          <a:xfrm>
                            <a:off x="2268" y="-48"/>
                            <a:ext cx="20" cy="371"/>
                          </a:xfrm>
                          <a:custGeom>
                            <a:avLst/>
                            <a:gdLst>
                              <a:gd name="T0" fmla="*/ 0 w 20"/>
                              <a:gd name="T1" fmla="*/ 0 h 371"/>
                              <a:gd name="T2" fmla="*/ 0 w 20"/>
                              <a:gd name="T3" fmla="*/ 372 h 371"/>
                            </a:gdLst>
                            <a:ahLst/>
                            <a:cxnLst>
                              <a:cxn ang="0">
                                <a:pos x="T0" y="T1"/>
                              </a:cxn>
                              <a:cxn ang="0">
                                <a:pos x="T2" y="T3"/>
                              </a:cxn>
                            </a:cxnLst>
                            <a:rect l="0" t="0" r="r" b="b"/>
                            <a:pathLst>
                              <a:path w="20" h="371">
                                <a:moveTo>
                                  <a:pt x="0" y="0"/>
                                </a:moveTo>
                                <a:lnTo>
                                  <a:pt x="0" y="37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471448" name="Freeform 566"/>
                        <wps:cNvSpPr>
                          <a:spLocks/>
                        </wps:cNvSpPr>
                        <wps:spPr bwMode="auto">
                          <a:xfrm>
                            <a:off x="11061" y="-48"/>
                            <a:ext cx="20" cy="371"/>
                          </a:xfrm>
                          <a:custGeom>
                            <a:avLst/>
                            <a:gdLst>
                              <a:gd name="T0" fmla="*/ 0 w 20"/>
                              <a:gd name="T1" fmla="*/ 0 h 371"/>
                              <a:gd name="T2" fmla="*/ 0 w 20"/>
                              <a:gd name="T3" fmla="*/ 372 h 371"/>
                            </a:gdLst>
                            <a:ahLst/>
                            <a:cxnLst>
                              <a:cxn ang="0">
                                <a:pos x="T0" y="T1"/>
                              </a:cxn>
                              <a:cxn ang="0">
                                <a:pos x="T2" y="T3"/>
                              </a:cxn>
                            </a:cxnLst>
                            <a:rect l="0" t="0" r="r" b="b"/>
                            <a:pathLst>
                              <a:path w="20" h="371">
                                <a:moveTo>
                                  <a:pt x="0" y="0"/>
                                </a:moveTo>
                                <a:lnTo>
                                  <a:pt x="0" y="37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4443500" name="Freeform 567"/>
                        <wps:cNvSpPr>
                          <a:spLocks/>
                        </wps:cNvSpPr>
                        <wps:spPr bwMode="auto">
                          <a:xfrm>
                            <a:off x="2263" y="328"/>
                            <a:ext cx="8803" cy="20"/>
                          </a:xfrm>
                          <a:custGeom>
                            <a:avLst/>
                            <a:gdLst>
                              <a:gd name="T0" fmla="*/ 0 w 8803"/>
                              <a:gd name="T1" fmla="*/ 0 h 20"/>
                              <a:gd name="T2" fmla="*/ 8802 w 8803"/>
                              <a:gd name="T3" fmla="*/ 0 h 20"/>
                            </a:gdLst>
                            <a:ahLst/>
                            <a:cxnLst>
                              <a:cxn ang="0">
                                <a:pos x="T0" y="T1"/>
                              </a:cxn>
                              <a:cxn ang="0">
                                <a:pos x="T2" y="T3"/>
                              </a:cxn>
                            </a:cxnLst>
                            <a:rect l="0" t="0" r="r" b="b"/>
                            <a:pathLst>
                              <a:path w="8803" h="20">
                                <a:moveTo>
                                  <a:pt x="0" y="0"/>
                                </a:moveTo>
                                <a:lnTo>
                                  <a:pt x="8802"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9FAC3B" id="Group 563" o:spid="_x0000_s1026" style="position:absolute;margin-left:134.2pt;margin-top:7.1pt;width:419.35pt;height:19.6pt;z-index:-251657728;mso-position-horizontal-relative:page" coordorigin="2257,-58" coordsize="8814,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" o:allowincell="f">
                <v:shape id="Freeform 564" o:spid="_x0000_s1027" style="position:absolute;left:2263;top:-52;width:8803;height:20;visibility:visible;mso-wrap-style:square;v-text-anchor:top" coordsize="88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" path="m,l8802,e" filled="f" strokeweight=".58pt">
                  <v:path arrowok="t" o:connecttype="custom" o:connectlocs="0,0;8802,0" o:connectangles="0,0"/>
                </v:shape>
                <v:shape id="Freeform 565" o:spid="_x0000_s1028" style="position:absolute;left:2268;top:-48;width:20;height:371;visibility:visible;mso-wrap-style:square;v-text-anchor:top" coordsize="20,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" path="m,l,372e" filled="f" strokeweight=".58pt">
                  <v:path arrowok="t" o:connecttype="custom" o:connectlocs="0,0;0,372" o:connectangles="0,0"/>
                </v:shape>
                <v:shape id="Freeform 566" o:spid="_x0000_s1029" style="position:absolute;left:11061;top:-48;width:20;height:371;visibility:visible;mso-wrap-style:square;v-text-anchor:top" coordsize="20,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" path="m,l,372e" filled="f" strokeweight=".58pt">
                  <v:path arrowok="t" o:connecttype="custom" o:connectlocs="0,0;0,372" o:connectangles="0,0"/>
                </v:shape>
                <v:shape id="Freeform 567" o:spid="_x0000_s1030" style="position:absolute;left:2263;top:328;width:8803;height:20;visibility:visible;mso-wrap-style:square;v-text-anchor:top" coordsize="88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" path="m,l8802,e" filled="f" strokeweight=".20458mm">
                  <v:path arrowok="t" o:connecttype="custom" o:connectlocs="0,0;8802,0" o:connectangles="0,0"/>
                </v:shape>
                <w10:wrap anchorx="page"/>
              </v:group>
            </w:pict>
          </mc:Fallback>
        </mc:AlternateContent>
      </w:r>
    </w:p>
    <w:p w14:paraId="25522E92" w14:textId="77777777" w:rsidR="00D81FE4" w:rsidRDefault="00D81FE4" w:rsidP="00D81FE4">
      <w:pPr>
        <w:kinsoku w:val="0"/>
        <w:overflowPunct w:val="0"/>
        <w:spacing w:before="74"/>
        <w:ind w:left="112"/>
        <w:rPr>
          <w:sz w:val="20"/>
          <w:szCs w:val="20"/>
        </w:rPr>
      </w:pPr>
      <w:r>
        <w:rPr>
          <w:spacing w:val="-1"/>
          <w:sz w:val="20"/>
          <w:szCs w:val="20"/>
        </w:rPr>
        <w:t>Si</w:t>
      </w:r>
      <w:r>
        <w:rPr>
          <w:spacing w:val="1"/>
          <w:sz w:val="20"/>
          <w:szCs w:val="20"/>
        </w:rPr>
        <w:t>g</w:t>
      </w:r>
      <w:r>
        <w:rPr>
          <w:sz w:val="20"/>
          <w:szCs w:val="20"/>
        </w:rPr>
        <w:t>n</w:t>
      </w:r>
      <w:r>
        <w:rPr>
          <w:spacing w:val="-1"/>
          <w:sz w:val="20"/>
          <w:szCs w:val="20"/>
        </w:rPr>
        <w:t>a</w:t>
      </w:r>
      <w:r>
        <w:rPr>
          <w:spacing w:val="2"/>
          <w:sz w:val="20"/>
          <w:szCs w:val="20"/>
        </w:rPr>
        <w:t>t</w:t>
      </w:r>
      <w:r>
        <w:rPr>
          <w:sz w:val="20"/>
          <w:szCs w:val="20"/>
        </w:rPr>
        <w:t>ure</w:t>
      </w:r>
    </w:p>
    <w:p w14:paraId="5CD14C63" w14:textId="77777777" w:rsidR="00D81FE4" w:rsidRDefault="00D81FE4" w:rsidP="00D81FE4">
      <w:pPr>
        <w:kinsoku w:val="0"/>
        <w:overflowPunct w:val="0"/>
        <w:spacing w:before="4" w:line="170" w:lineRule="exact"/>
        <w:rPr>
          <w:sz w:val="17"/>
          <w:szCs w:val="17"/>
        </w:rPr>
      </w:pPr>
    </w:p>
    <w:p w14:paraId="646C5864" w14:textId="25E49854" w:rsidR="00D81FE4" w:rsidRDefault="00CE10D7" w:rsidP="00D81FE4">
      <w:pPr>
        <w:kinsoku w:val="0"/>
        <w:overflowPunct w:val="0"/>
        <w:spacing w:before="74"/>
        <w:ind w:left="112"/>
        <w:rPr>
          <w:sz w:val="20"/>
          <w:szCs w:val="20"/>
        </w:rPr>
      </w:pPr>
      <w:r>
        <w:rPr>
          <w:noProof/>
        </w:rPr>
        <mc:AlternateContent>
          <mc:Choice Requires="wpg">
            <w:drawing>
              <wp:anchor distT="0" distB="0" distL="114300" distR="114300" simplePos="0" relativeHeight="251659776" behindDoc="1" locked="0" layoutInCell="0" allowOverlap="1" wp14:anchorId="758A1299" wp14:editId="6E71FC2F">
                <wp:simplePos x="0" y="0"/>
                <wp:positionH relativeFrom="page">
                  <wp:posOffset>1704340</wp:posOffset>
                </wp:positionH>
                <wp:positionV relativeFrom="paragraph">
                  <wp:posOffset>-35560</wp:posOffset>
                </wp:positionV>
                <wp:extent cx="5325745" cy="247650"/>
                <wp:effectExtent l="8890" t="10160" r="8890" b="8890"/>
                <wp:wrapNone/>
                <wp:docPr id="866500436"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5745" cy="247650"/>
                          <a:chOff x="2684" y="-56"/>
                          <a:chExt cx="8387" cy="390"/>
                        </a:xfrm>
                      </wpg:grpSpPr>
                      <wps:wsp>
                        <wps:cNvPr id="965925194" name="Freeform 569"/>
                        <wps:cNvSpPr>
                          <a:spLocks/>
                        </wps:cNvSpPr>
                        <wps:spPr bwMode="auto">
                          <a:xfrm>
                            <a:off x="2690" y="-50"/>
                            <a:ext cx="8376" cy="20"/>
                          </a:xfrm>
                          <a:custGeom>
                            <a:avLst/>
                            <a:gdLst>
                              <a:gd name="T0" fmla="*/ 0 w 8376"/>
                              <a:gd name="T1" fmla="*/ 0 h 20"/>
                              <a:gd name="T2" fmla="*/ 8375 w 8376"/>
                              <a:gd name="T3" fmla="*/ 0 h 20"/>
                            </a:gdLst>
                            <a:ahLst/>
                            <a:cxnLst>
                              <a:cxn ang="0">
                                <a:pos x="T0" y="T1"/>
                              </a:cxn>
                              <a:cxn ang="0">
                                <a:pos x="T2" y="T3"/>
                              </a:cxn>
                            </a:cxnLst>
                            <a:rect l="0" t="0" r="r" b="b"/>
                            <a:pathLst>
                              <a:path w="8376" h="20">
                                <a:moveTo>
                                  <a:pt x="0" y="0"/>
                                </a:moveTo>
                                <a:lnTo>
                                  <a:pt x="83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283319" name="Freeform 570"/>
                        <wps:cNvSpPr>
                          <a:spLocks/>
                        </wps:cNvSpPr>
                        <wps:spPr bwMode="auto">
                          <a:xfrm>
                            <a:off x="2695" y="-45"/>
                            <a:ext cx="20" cy="368"/>
                          </a:xfrm>
                          <a:custGeom>
                            <a:avLst/>
                            <a:gdLst>
                              <a:gd name="T0" fmla="*/ 0 w 20"/>
                              <a:gd name="T1" fmla="*/ 0 h 368"/>
                              <a:gd name="T2" fmla="*/ 0 w 20"/>
                              <a:gd name="T3" fmla="*/ 369 h 368"/>
                            </a:gdLst>
                            <a:ahLst/>
                            <a:cxnLst>
                              <a:cxn ang="0">
                                <a:pos x="T0" y="T1"/>
                              </a:cxn>
                              <a:cxn ang="0">
                                <a:pos x="T2" y="T3"/>
                              </a:cxn>
                            </a:cxnLst>
                            <a:rect l="0" t="0" r="r" b="b"/>
                            <a:pathLst>
                              <a:path w="20" h="368">
                                <a:moveTo>
                                  <a:pt x="0" y="0"/>
                                </a:moveTo>
                                <a:lnTo>
                                  <a:pt x="0" y="369"/>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3090154" name="Freeform 571"/>
                        <wps:cNvSpPr>
                          <a:spLocks/>
                        </wps:cNvSpPr>
                        <wps:spPr bwMode="auto">
                          <a:xfrm>
                            <a:off x="2690" y="328"/>
                            <a:ext cx="8376" cy="20"/>
                          </a:xfrm>
                          <a:custGeom>
                            <a:avLst/>
                            <a:gdLst>
                              <a:gd name="T0" fmla="*/ 0 w 8376"/>
                              <a:gd name="T1" fmla="*/ 0 h 20"/>
                              <a:gd name="T2" fmla="*/ 8375 w 8376"/>
                              <a:gd name="T3" fmla="*/ 0 h 20"/>
                            </a:gdLst>
                            <a:ahLst/>
                            <a:cxnLst>
                              <a:cxn ang="0">
                                <a:pos x="T0" y="T1"/>
                              </a:cxn>
                              <a:cxn ang="0">
                                <a:pos x="T2" y="T3"/>
                              </a:cxn>
                            </a:cxnLst>
                            <a:rect l="0" t="0" r="r" b="b"/>
                            <a:pathLst>
                              <a:path w="8376" h="20">
                                <a:moveTo>
                                  <a:pt x="0" y="0"/>
                                </a:moveTo>
                                <a:lnTo>
                                  <a:pt x="837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3728263" name="Freeform 572"/>
                        <wps:cNvSpPr>
                          <a:spLocks/>
                        </wps:cNvSpPr>
                        <wps:spPr bwMode="auto">
                          <a:xfrm>
                            <a:off x="11061" y="-45"/>
                            <a:ext cx="20" cy="368"/>
                          </a:xfrm>
                          <a:custGeom>
                            <a:avLst/>
                            <a:gdLst>
                              <a:gd name="T0" fmla="*/ 0 w 20"/>
                              <a:gd name="T1" fmla="*/ 0 h 368"/>
                              <a:gd name="T2" fmla="*/ 0 w 20"/>
                              <a:gd name="T3" fmla="*/ 369 h 368"/>
                            </a:gdLst>
                            <a:ahLst/>
                            <a:cxnLst>
                              <a:cxn ang="0">
                                <a:pos x="T0" y="T1"/>
                              </a:cxn>
                              <a:cxn ang="0">
                                <a:pos x="T2" y="T3"/>
                              </a:cxn>
                            </a:cxnLst>
                            <a:rect l="0" t="0" r="r" b="b"/>
                            <a:pathLst>
                              <a:path w="20" h="368">
                                <a:moveTo>
                                  <a:pt x="0" y="0"/>
                                </a:moveTo>
                                <a:lnTo>
                                  <a:pt x="0" y="3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58AF77" id="Group 568" o:spid="_x0000_s1026" style="position:absolute;margin-left:134.2pt;margin-top:-2.8pt;width:419.35pt;height:19.5pt;z-index:-251656704;mso-position-horizontal-relative:page" coordorigin="2684,-56" coordsize="838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" o:allowincell="f">
                <v:shape id="Freeform 569" o:spid="_x0000_s1027" style="position:absolute;left:2690;top:-50;width:8376;height:20;visibility:visible;mso-wrap-style:square;v-text-anchor:top" coordsize="83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" path="m,l8375,e" filled="f" strokeweight=".58pt">
                  <v:path arrowok="t" o:connecttype="custom" o:connectlocs="0,0;8375,0" o:connectangles="0,0"/>
                </v:shape>
                <v:shape id="Freeform 570" o:spid="_x0000_s1028" style="position:absolute;left:2695;top:-45;width:20;height:368;visibility:visible;mso-wrap-style:square;v-text-anchor:top" coordsize="2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" path="m,l,369e" filled="f" strokeweight=".20458mm">
                  <v:path arrowok="t" o:connecttype="custom" o:connectlocs="0,0;0,369" o:connectangles="0,0"/>
                </v:shape>
                <v:shape id="Freeform 571" o:spid="_x0000_s1029" style="position:absolute;left:2690;top:328;width:8376;height:20;visibility:visible;mso-wrap-style:square;v-text-anchor:top" coordsize="83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" path="m,l8375,e" filled="f" strokeweight=".20458mm">
                  <v:path arrowok="t" o:connecttype="custom" o:connectlocs="0,0;8375,0" o:connectangles="0,0"/>
                </v:shape>
                <v:shape id="Freeform 572" o:spid="_x0000_s1030" style="position:absolute;left:11061;top:-45;width:20;height:368;visibility:visible;mso-wrap-style:square;v-text-anchor:top" coordsize="2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" path="m,l,369e" filled="f" strokeweight=".58pt">
                  <v:path arrowok="t" o:connecttype="custom" o:connectlocs="0,0;0,369" o:connectangles="0,0"/>
                </v:shape>
                <w10:wrap anchorx="page"/>
              </v:group>
            </w:pict>
          </mc:Fallback>
        </mc:AlternateContent>
      </w:r>
      <w:r w:rsidR="00D81FE4">
        <w:rPr>
          <w:sz w:val="20"/>
          <w:szCs w:val="20"/>
        </w:rPr>
        <w:t>Na</w:t>
      </w:r>
      <w:r w:rsidR="00D81FE4">
        <w:rPr>
          <w:spacing w:val="4"/>
          <w:sz w:val="20"/>
          <w:szCs w:val="20"/>
        </w:rPr>
        <w:t>m</w:t>
      </w:r>
      <w:r w:rsidR="00D81FE4">
        <w:rPr>
          <w:sz w:val="20"/>
          <w:szCs w:val="20"/>
        </w:rPr>
        <w:t>e</w:t>
      </w:r>
      <w:r w:rsidR="00D81FE4">
        <w:rPr>
          <w:spacing w:val="-8"/>
          <w:sz w:val="20"/>
          <w:szCs w:val="20"/>
        </w:rPr>
        <w:t xml:space="preserve"> </w:t>
      </w:r>
      <w:r w:rsidR="00D81FE4">
        <w:rPr>
          <w:spacing w:val="-2"/>
          <w:sz w:val="20"/>
          <w:szCs w:val="20"/>
        </w:rPr>
        <w:t>i</w:t>
      </w:r>
      <w:r w:rsidR="00D81FE4">
        <w:rPr>
          <w:sz w:val="20"/>
          <w:szCs w:val="20"/>
        </w:rPr>
        <w:t>n</w:t>
      </w:r>
      <w:r w:rsidR="00D81FE4">
        <w:rPr>
          <w:spacing w:val="-8"/>
          <w:sz w:val="20"/>
          <w:szCs w:val="20"/>
        </w:rPr>
        <w:t xml:space="preserve"> </w:t>
      </w:r>
      <w:r w:rsidR="00D81FE4">
        <w:rPr>
          <w:sz w:val="20"/>
          <w:szCs w:val="20"/>
        </w:rPr>
        <w:t>ca</w:t>
      </w:r>
      <w:r w:rsidR="00D81FE4">
        <w:rPr>
          <w:spacing w:val="-1"/>
          <w:sz w:val="20"/>
          <w:szCs w:val="20"/>
        </w:rPr>
        <w:t>p</w:t>
      </w:r>
      <w:r w:rsidR="00D81FE4">
        <w:rPr>
          <w:spacing w:val="1"/>
          <w:sz w:val="20"/>
          <w:szCs w:val="20"/>
        </w:rPr>
        <w:t>i</w:t>
      </w:r>
      <w:r w:rsidR="00D81FE4">
        <w:rPr>
          <w:sz w:val="20"/>
          <w:szCs w:val="20"/>
        </w:rPr>
        <w:t>ta</w:t>
      </w:r>
      <w:r w:rsidR="00D81FE4">
        <w:rPr>
          <w:spacing w:val="-2"/>
          <w:sz w:val="20"/>
          <w:szCs w:val="20"/>
        </w:rPr>
        <w:t>l</w:t>
      </w:r>
      <w:r w:rsidR="00D81FE4">
        <w:rPr>
          <w:sz w:val="20"/>
          <w:szCs w:val="20"/>
        </w:rPr>
        <w:t>s</w:t>
      </w:r>
    </w:p>
    <w:p w14:paraId="2B87D9C8" w14:textId="77777777" w:rsidR="00D81FE4" w:rsidRDefault="00D81FE4" w:rsidP="00D81FE4">
      <w:pPr>
        <w:kinsoku w:val="0"/>
        <w:overflowPunct w:val="0"/>
        <w:spacing w:before="6" w:line="170" w:lineRule="exact"/>
        <w:rPr>
          <w:sz w:val="17"/>
          <w:szCs w:val="17"/>
        </w:rPr>
      </w:pPr>
    </w:p>
    <w:p w14:paraId="15BAA540" w14:textId="486E0A53" w:rsidR="00D81FE4" w:rsidRDefault="00CE10D7" w:rsidP="00D81FE4">
      <w:pPr>
        <w:tabs>
          <w:tab w:val="left" w:pos="7682"/>
        </w:tabs>
        <w:kinsoku w:val="0"/>
        <w:overflowPunct w:val="0"/>
        <w:spacing w:before="74"/>
        <w:ind w:left="112"/>
        <w:rPr>
          <w:sz w:val="20"/>
          <w:szCs w:val="20"/>
        </w:rPr>
      </w:pPr>
      <w:r>
        <w:rPr>
          <w:noProof/>
        </w:rPr>
        <mc:AlternateContent>
          <mc:Choice Requires="wpg">
            <w:drawing>
              <wp:anchor distT="0" distB="0" distL="114300" distR="114300" simplePos="0" relativeHeight="251660800" behindDoc="1" locked="0" layoutInCell="0" allowOverlap="1" wp14:anchorId="4CF87FF3" wp14:editId="1397FA67">
                <wp:simplePos x="0" y="0"/>
                <wp:positionH relativeFrom="page">
                  <wp:posOffset>1704340</wp:posOffset>
                </wp:positionH>
                <wp:positionV relativeFrom="paragraph">
                  <wp:posOffset>-35560</wp:posOffset>
                </wp:positionV>
                <wp:extent cx="3302000" cy="247650"/>
                <wp:effectExtent l="8890" t="10160" r="3810" b="8890"/>
                <wp:wrapNone/>
                <wp:docPr id="1055993521" name="Group 5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0" cy="247650"/>
                          <a:chOff x="2684" y="-56"/>
                          <a:chExt cx="5200" cy="390"/>
                        </a:xfrm>
                      </wpg:grpSpPr>
                      <wps:wsp>
                        <wps:cNvPr id="272444044" name="Freeform 574"/>
                        <wps:cNvSpPr>
                          <a:spLocks/>
                        </wps:cNvSpPr>
                        <wps:spPr bwMode="auto">
                          <a:xfrm>
                            <a:off x="2690" y="-50"/>
                            <a:ext cx="5188" cy="20"/>
                          </a:xfrm>
                          <a:custGeom>
                            <a:avLst/>
                            <a:gdLst>
                              <a:gd name="T0" fmla="*/ 0 w 5188"/>
                              <a:gd name="T1" fmla="*/ 0 h 20"/>
                              <a:gd name="T2" fmla="*/ 5187 w 5188"/>
                              <a:gd name="T3" fmla="*/ 0 h 20"/>
                            </a:gdLst>
                            <a:ahLst/>
                            <a:cxnLst>
                              <a:cxn ang="0">
                                <a:pos x="T0" y="T1"/>
                              </a:cxn>
                              <a:cxn ang="0">
                                <a:pos x="T2" y="T3"/>
                              </a:cxn>
                            </a:cxnLst>
                            <a:rect l="0" t="0" r="r" b="b"/>
                            <a:pathLst>
                              <a:path w="5188" h="20">
                                <a:moveTo>
                                  <a:pt x="0" y="0"/>
                                </a:moveTo>
                                <a:lnTo>
                                  <a:pt x="51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6781199" name="Freeform 575"/>
                        <wps:cNvSpPr>
                          <a:spLocks/>
                        </wps:cNvSpPr>
                        <wps:spPr bwMode="auto">
                          <a:xfrm>
                            <a:off x="2695" y="-45"/>
                            <a:ext cx="20" cy="368"/>
                          </a:xfrm>
                          <a:custGeom>
                            <a:avLst/>
                            <a:gdLst>
                              <a:gd name="T0" fmla="*/ 0 w 20"/>
                              <a:gd name="T1" fmla="*/ 0 h 368"/>
                              <a:gd name="T2" fmla="*/ 0 w 20"/>
                              <a:gd name="T3" fmla="*/ 369 h 368"/>
                            </a:gdLst>
                            <a:ahLst/>
                            <a:cxnLst>
                              <a:cxn ang="0">
                                <a:pos x="T0" y="T1"/>
                              </a:cxn>
                              <a:cxn ang="0">
                                <a:pos x="T2" y="T3"/>
                              </a:cxn>
                            </a:cxnLst>
                            <a:rect l="0" t="0" r="r" b="b"/>
                            <a:pathLst>
                              <a:path w="20" h="368">
                                <a:moveTo>
                                  <a:pt x="0" y="0"/>
                                </a:moveTo>
                                <a:lnTo>
                                  <a:pt x="0" y="369"/>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4402065" name="Freeform 576"/>
                        <wps:cNvSpPr>
                          <a:spLocks/>
                        </wps:cNvSpPr>
                        <wps:spPr bwMode="auto">
                          <a:xfrm>
                            <a:off x="2690" y="328"/>
                            <a:ext cx="5188" cy="20"/>
                          </a:xfrm>
                          <a:custGeom>
                            <a:avLst/>
                            <a:gdLst>
                              <a:gd name="T0" fmla="*/ 0 w 5188"/>
                              <a:gd name="T1" fmla="*/ 0 h 20"/>
                              <a:gd name="T2" fmla="*/ 5187 w 5188"/>
                              <a:gd name="T3" fmla="*/ 0 h 20"/>
                            </a:gdLst>
                            <a:ahLst/>
                            <a:cxnLst>
                              <a:cxn ang="0">
                                <a:pos x="T0" y="T1"/>
                              </a:cxn>
                              <a:cxn ang="0">
                                <a:pos x="T2" y="T3"/>
                              </a:cxn>
                            </a:cxnLst>
                            <a:rect l="0" t="0" r="r" b="b"/>
                            <a:pathLst>
                              <a:path w="5188" h="20">
                                <a:moveTo>
                                  <a:pt x="0" y="0"/>
                                </a:moveTo>
                                <a:lnTo>
                                  <a:pt x="5187"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5785029" name="Freeform 577"/>
                        <wps:cNvSpPr>
                          <a:spLocks/>
                        </wps:cNvSpPr>
                        <wps:spPr bwMode="auto">
                          <a:xfrm>
                            <a:off x="7873" y="-45"/>
                            <a:ext cx="20" cy="368"/>
                          </a:xfrm>
                          <a:custGeom>
                            <a:avLst/>
                            <a:gdLst>
                              <a:gd name="T0" fmla="*/ 0 w 20"/>
                              <a:gd name="T1" fmla="*/ 0 h 368"/>
                              <a:gd name="T2" fmla="*/ 0 w 20"/>
                              <a:gd name="T3" fmla="*/ 369 h 368"/>
                            </a:gdLst>
                            <a:ahLst/>
                            <a:cxnLst>
                              <a:cxn ang="0">
                                <a:pos x="T0" y="T1"/>
                              </a:cxn>
                              <a:cxn ang="0">
                                <a:pos x="T2" y="T3"/>
                              </a:cxn>
                            </a:cxnLst>
                            <a:rect l="0" t="0" r="r" b="b"/>
                            <a:pathLst>
                              <a:path w="20" h="368">
                                <a:moveTo>
                                  <a:pt x="0" y="0"/>
                                </a:moveTo>
                                <a:lnTo>
                                  <a:pt x="0" y="3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BD9C6A" id="Group 573" o:spid="_x0000_s1026" style="position:absolute;margin-left:134.2pt;margin-top:-2.8pt;width:260pt;height:19.5pt;z-index:-251655680;mso-position-horizontal-relative:page" coordorigin="2684,-56" coordsize="520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" o:allowincell="f">
                <v:shape id="Freeform 574" o:spid="_x0000_s1027" style="position:absolute;left:2690;top:-50;width:5188;height:20;visibility:visible;mso-wrap-style:square;v-text-anchor:top" coordsize="51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" path="m,l5187,e" filled="f" strokeweight=".58pt">
                  <v:path arrowok="t" o:connecttype="custom" o:connectlocs="0,0;5187,0" o:connectangles="0,0"/>
                </v:shape>
                <v:shape id="Freeform 575" o:spid="_x0000_s1028" style="position:absolute;left:2695;top:-45;width:20;height:368;visibility:visible;mso-wrap-style:square;v-text-anchor:top" coordsize="2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" path="m,l,369e" filled="f" strokeweight=".20458mm">
                  <v:path arrowok="t" o:connecttype="custom" o:connectlocs="0,0;0,369" o:connectangles="0,0"/>
                </v:shape>
                <v:shape id="Freeform 576" o:spid="_x0000_s1029" style="position:absolute;left:2690;top:328;width:5188;height:20;visibility:visible;mso-wrap-style:square;v-text-anchor:top" coordsize="51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" path="m,l5187,e" filled="f" strokeweight=".20458mm">
                  <v:path arrowok="t" o:connecttype="custom" o:connectlocs="0,0;5187,0" o:connectangles="0,0"/>
                </v:shape>
                <v:shape id="Freeform 577" o:spid="_x0000_s1030" style="position:absolute;left:7873;top:-45;width:20;height:368;visibility:visible;mso-wrap-style:square;v-text-anchor:top" coordsize="2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" path="m,l,369e" filled="f" strokeweight=".58pt">
                  <v:path arrowok="t" o:connecttype="custom" o:connectlocs="0,0;0,369" o:connectangles="0,0"/>
                </v:shape>
                <w10:wrap anchorx="page"/>
              </v:group>
            </w:pict>
          </mc:Fallback>
        </mc:AlternateContent>
      </w:r>
      <w:r>
        <w:rPr>
          <w:noProof/>
        </w:rPr>
        <mc:AlternateContent>
          <mc:Choice Requires="wpg">
            <w:drawing>
              <wp:anchor distT="0" distB="0" distL="114300" distR="114300" simplePos="0" relativeHeight="251661824" behindDoc="1" locked="0" layoutInCell="0" allowOverlap="1" wp14:anchorId="74517D98" wp14:editId="76AFC2BF">
                <wp:simplePos x="0" y="0"/>
                <wp:positionH relativeFrom="page">
                  <wp:posOffset>5678805</wp:posOffset>
                </wp:positionH>
                <wp:positionV relativeFrom="paragraph">
                  <wp:posOffset>-35560</wp:posOffset>
                </wp:positionV>
                <wp:extent cx="1351280" cy="247650"/>
                <wp:effectExtent l="1905" t="10160" r="8890" b="8890"/>
                <wp:wrapNone/>
                <wp:docPr id="1253436501" name="Group 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1280" cy="247650"/>
                          <a:chOff x="8943" y="-56"/>
                          <a:chExt cx="2128" cy="390"/>
                        </a:xfrm>
                      </wpg:grpSpPr>
                      <wps:wsp>
                        <wps:cNvPr id="1328720543" name="Freeform 579"/>
                        <wps:cNvSpPr>
                          <a:spLocks/>
                        </wps:cNvSpPr>
                        <wps:spPr bwMode="auto">
                          <a:xfrm>
                            <a:off x="8949" y="-50"/>
                            <a:ext cx="2117" cy="20"/>
                          </a:xfrm>
                          <a:custGeom>
                            <a:avLst/>
                            <a:gdLst>
                              <a:gd name="T0" fmla="*/ 0 w 2117"/>
                              <a:gd name="T1" fmla="*/ 0 h 20"/>
                              <a:gd name="T2" fmla="*/ 2116 w 2117"/>
                              <a:gd name="T3" fmla="*/ 0 h 20"/>
                            </a:gdLst>
                            <a:ahLst/>
                            <a:cxnLst>
                              <a:cxn ang="0">
                                <a:pos x="T0" y="T1"/>
                              </a:cxn>
                              <a:cxn ang="0">
                                <a:pos x="T2" y="T3"/>
                              </a:cxn>
                            </a:cxnLst>
                            <a:rect l="0" t="0" r="r" b="b"/>
                            <a:pathLst>
                              <a:path w="2117" h="20">
                                <a:moveTo>
                                  <a:pt x="0" y="0"/>
                                </a:moveTo>
                                <a:lnTo>
                                  <a:pt x="21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1460353" name="Freeform 580"/>
                        <wps:cNvSpPr>
                          <a:spLocks/>
                        </wps:cNvSpPr>
                        <wps:spPr bwMode="auto">
                          <a:xfrm>
                            <a:off x="8954" y="-45"/>
                            <a:ext cx="20" cy="368"/>
                          </a:xfrm>
                          <a:custGeom>
                            <a:avLst/>
                            <a:gdLst>
                              <a:gd name="T0" fmla="*/ 0 w 20"/>
                              <a:gd name="T1" fmla="*/ 0 h 368"/>
                              <a:gd name="T2" fmla="*/ 0 w 20"/>
                              <a:gd name="T3" fmla="*/ 369 h 368"/>
                            </a:gdLst>
                            <a:ahLst/>
                            <a:cxnLst>
                              <a:cxn ang="0">
                                <a:pos x="T0" y="T1"/>
                              </a:cxn>
                              <a:cxn ang="0">
                                <a:pos x="T2" y="T3"/>
                              </a:cxn>
                            </a:cxnLst>
                            <a:rect l="0" t="0" r="r" b="b"/>
                            <a:pathLst>
                              <a:path w="20" h="368">
                                <a:moveTo>
                                  <a:pt x="0" y="0"/>
                                </a:moveTo>
                                <a:lnTo>
                                  <a:pt x="0" y="3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418466" name="Freeform 581"/>
                        <wps:cNvSpPr>
                          <a:spLocks/>
                        </wps:cNvSpPr>
                        <wps:spPr bwMode="auto">
                          <a:xfrm>
                            <a:off x="8949" y="328"/>
                            <a:ext cx="2117" cy="20"/>
                          </a:xfrm>
                          <a:custGeom>
                            <a:avLst/>
                            <a:gdLst>
                              <a:gd name="T0" fmla="*/ 0 w 2117"/>
                              <a:gd name="T1" fmla="*/ 0 h 20"/>
                              <a:gd name="T2" fmla="*/ 2116 w 2117"/>
                              <a:gd name="T3" fmla="*/ 0 h 20"/>
                            </a:gdLst>
                            <a:ahLst/>
                            <a:cxnLst>
                              <a:cxn ang="0">
                                <a:pos x="T0" y="T1"/>
                              </a:cxn>
                              <a:cxn ang="0">
                                <a:pos x="T2" y="T3"/>
                              </a:cxn>
                            </a:cxnLst>
                            <a:rect l="0" t="0" r="r" b="b"/>
                            <a:pathLst>
                              <a:path w="2117" h="20">
                                <a:moveTo>
                                  <a:pt x="0" y="0"/>
                                </a:moveTo>
                                <a:lnTo>
                                  <a:pt x="211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0608889" name="Freeform 582"/>
                        <wps:cNvSpPr>
                          <a:spLocks/>
                        </wps:cNvSpPr>
                        <wps:spPr bwMode="auto">
                          <a:xfrm>
                            <a:off x="11061" y="-45"/>
                            <a:ext cx="20" cy="368"/>
                          </a:xfrm>
                          <a:custGeom>
                            <a:avLst/>
                            <a:gdLst>
                              <a:gd name="T0" fmla="*/ 0 w 20"/>
                              <a:gd name="T1" fmla="*/ 0 h 368"/>
                              <a:gd name="T2" fmla="*/ 0 w 20"/>
                              <a:gd name="T3" fmla="*/ 369 h 368"/>
                            </a:gdLst>
                            <a:ahLst/>
                            <a:cxnLst>
                              <a:cxn ang="0">
                                <a:pos x="T0" y="T1"/>
                              </a:cxn>
                              <a:cxn ang="0">
                                <a:pos x="T2" y="T3"/>
                              </a:cxn>
                            </a:cxnLst>
                            <a:rect l="0" t="0" r="r" b="b"/>
                            <a:pathLst>
                              <a:path w="20" h="368">
                                <a:moveTo>
                                  <a:pt x="0" y="0"/>
                                </a:moveTo>
                                <a:lnTo>
                                  <a:pt x="0" y="3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2BBD3D" id="Group 578" o:spid="_x0000_s1026" style="position:absolute;margin-left:447.15pt;margin-top:-2.8pt;width:106.4pt;height:19.5pt;z-index:-251654656;mso-position-horizontal-relative:page" coordorigin="8943,-56" coordsize="2128,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" o:allowincell="f">
                <v:shape id="Freeform 579" o:spid="_x0000_s1027" style="position:absolute;left:8949;top:-50;width:2117;height:20;visibility:visible;mso-wrap-style:square;v-text-anchor:top" coordsize="21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" path="m,l2116,e" filled="f" strokeweight=".58pt">
                  <v:path arrowok="t" o:connecttype="custom" o:connectlocs="0,0;2116,0" o:connectangles="0,0"/>
                </v:shape>
                <v:shape id="Freeform 580" o:spid="_x0000_s1028" style="position:absolute;left:8954;top:-45;width:20;height:368;visibility:visible;mso-wrap-style:square;v-text-anchor:top" coordsize="2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" path="m,l,369e" filled="f" strokeweight=".58pt">
                  <v:path arrowok="t" o:connecttype="custom" o:connectlocs="0,0;0,369" o:connectangles="0,0"/>
                </v:shape>
                <v:shape id="Freeform 581" o:spid="_x0000_s1029" style="position:absolute;left:8949;top:328;width:2117;height:20;visibility:visible;mso-wrap-style:square;v-text-anchor:top" coordsize="21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" path="m,l2116,e" filled="f" strokeweight=".20458mm">
                  <v:path arrowok="t" o:connecttype="custom" o:connectlocs="0,0;2116,0" o:connectangles="0,0"/>
                </v:shape>
                <v:shape id="Freeform 582" o:spid="_x0000_s1030" style="position:absolute;left:11061;top:-45;width:20;height:368;visibility:visible;mso-wrap-style:square;v-text-anchor:top" coordsize="2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" path="m,l,369e" filled="f" strokeweight=".58pt">
                  <v:path arrowok="t" o:connecttype="custom" o:connectlocs="0,0;0,369" o:connectangles="0,0"/>
                </v:shape>
                <w10:wrap anchorx="page"/>
              </v:group>
            </w:pict>
          </mc:Fallback>
        </mc:AlternateContent>
      </w:r>
      <w:r w:rsidR="00D81FE4">
        <w:rPr>
          <w:spacing w:val="-1"/>
          <w:sz w:val="20"/>
          <w:szCs w:val="20"/>
        </w:rPr>
        <w:t>P</w:t>
      </w:r>
      <w:r w:rsidR="00D81FE4">
        <w:rPr>
          <w:sz w:val="20"/>
          <w:szCs w:val="20"/>
        </w:rPr>
        <w:t>os</w:t>
      </w:r>
      <w:r w:rsidR="00D81FE4">
        <w:rPr>
          <w:spacing w:val="-1"/>
          <w:sz w:val="20"/>
          <w:szCs w:val="20"/>
        </w:rPr>
        <w:t>i</w:t>
      </w:r>
      <w:r w:rsidR="00D81FE4">
        <w:rPr>
          <w:spacing w:val="2"/>
          <w:sz w:val="20"/>
          <w:szCs w:val="20"/>
        </w:rPr>
        <w:t>t</w:t>
      </w:r>
      <w:r w:rsidR="00D81FE4">
        <w:rPr>
          <w:spacing w:val="-1"/>
          <w:sz w:val="20"/>
          <w:szCs w:val="20"/>
        </w:rPr>
        <w:t>i</w:t>
      </w:r>
      <w:r w:rsidR="00D81FE4">
        <w:rPr>
          <w:sz w:val="20"/>
          <w:szCs w:val="20"/>
        </w:rPr>
        <w:t>on</w:t>
      </w:r>
      <w:r w:rsidR="00D81FE4">
        <w:rPr>
          <w:sz w:val="20"/>
          <w:szCs w:val="20"/>
        </w:rPr>
        <w:tab/>
        <w:t>Date</w:t>
      </w:r>
    </w:p>
    <w:p w14:paraId="346248B0" w14:textId="77777777" w:rsidR="00D81FE4" w:rsidRDefault="00D81FE4" w:rsidP="00D81FE4">
      <w:pPr>
        <w:kinsoku w:val="0"/>
        <w:overflowPunct w:val="0"/>
        <w:spacing w:before="4" w:line="140" w:lineRule="exact"/>
        <w:rPr>
          <w:sz w:val="14"/>
          <w:szCs w:val="14"/>
        </w:rPr>
      </w:pPr>
    </w:p>
    <w:p w14:paraId="398B69DF" w14:textId="77777777" w:rsidR="00D81FE4" w:rsidRPr="00B63891" w:rsidRDefault="00D81FE4" w:rsidP="00D81FE4">
      <w:pPr>
        <w:pStyle w:val="DefaultText"/>
        <w:pBdr>
          <w:top w:val="none" w:sz="1" w:space="0" w:color="auto"/>
          <w:left w:val="none" w:sz="1" w:space="0" w:color="auto"/>
          <w:bottom w:val="none" w:sz="1" w:space="0" w:color="auto"/>
          <w:right w:val="none" w:sz="1" w:space="0" w:color="auto"/>
        </w:pBdr>
        <w:spacing w:line="240" w:lineRule="auto"/>
        <w:rPr>
          <w:rFonts w:cs="Arial"/>
          <w:b/>
          <w:sz w:val="22"/>
          <w:szCs w:val="22"/>
        </w:rPr>
      </w:pPr>
      <w:r>
        <w:rPr>
          <w:b/>
          <w:bCs/>
          <w:spacing w:val="-1"/>
          <w:sz w:val="20"/>
        </w:rPr>
        <w:t>P</w:t>
      </w:r>
      <w:r>
        <w:rPr>
          <w:b/>
          <w:bCs/>
          <w:sz w:val="20"/>
        </w:rPr>
        <w:t>le</w:t>
      </w:r>
      <w:r>
        <w:rPr>
          <w:b/>
          <w:bCs/>
          <w:spacing w:val="1"/>
          <w:sz w:val="20"/>
        </w:rPr>
        <w:t>a</w:t>
      </w:r>
      <w:r>
        <w:rPr>
          <w:b/>
          <w:bCs/>
          <w:sz w:val="20"/>
        </w:rPr>
        <w:t>se</w:t>
      </w:r>
      <w:r>
        <w:rPr>
          <w:b/>
          <w:bCs/>
          <w:spacing w:val="-7"/>
          <w:sz w:val="20"/>
        </w:rPr>
        <w:t xml:space="preserve"> </w:t>
      </w:r>
      <w:r>
        <w:rPr>
          <w:b/>
          <w:bCs/>
          <w:sz w:val="20"/>
        </w:rPr>
        <w:t>n</w:t>
      </w:r>
      <w:r>
        <w:rPr>
          <w:b/>
          <w:bCs/>
          <w:spacing w:val="1"/>
          <w:sz w:val="20"/>
        </w:rPr>
        <w:t>o</w:t>
      </w:r>
      <w:r>
        <w:rPr>
          <w:b/>
          <w:bCs/>
          <w:sz w:val="20"/>
        </w:rPr>
        <w:t>w</w:t>
      </w:r>
      <w:r>
        <w:rPr>
          <w:b/>
          <w:bCs/>
          <w:spacing w:val="-4"/>
          <w:sz w:val="20"/>
        </w:rPr>
        <w:t xml:space="preserve"> </w:t>
      </w:r>
      <w:r>
        <w:rPr>
          <w:b/>
          <w:bCs/>
          <w:spacing w:val="-1"/>
          <w:sz w:val="20"/>
        </w:rPr>
        <w:t>r</w:t>
      </w:r>
      <w:r>
        <w:rPr>
          <w:b/>
          <w:bCs/>
          <w:sz w:val="20"/>
        </w:rPr>
        <w:t>et</w:t>
      </w:r>
      <w:r>
        <w:rPr>
          <w:b/>
          <w:bCs/>
          <w:spacing w:val="1"/>
          <w:sz w:val="20"/>
        </w:rPr>
        <w:t>u</w:t>
      </w:r>
      <w:r>
        <w:rPr>
          <w:b/>
          <w:bCs/>
          <w:spacing w:val="-1"/>
          <w:sz w:val="20"/>
        </w:rPr>
        <w:t>r</w:t>
      </w:r>
      <w:r>
        <w:rPr>
          <w:b/>
          <w:bCs/>
          <w:sz w:val="20"/>
        </w:rPr>
        <w:t>n</w:t>
      </w:r>
      <w:r>
        <w:rPr>
          <w:b/>
          <w:bCs/>
          <w:spacing w:val="-5"/>
          <w:sz w:val="20"/>
        </w:rPr>
        <w:t xml:space="preserve"> </w:t>
      </w:r>
      <w:r>
        <w:rPr>
          <w:b/>
          <w:bCs/>
          <w:sz w:val="20"/>
        </w:rPr>
        <w:t>this</w:t>
      </w:r>
      <w:r>
        <w:rPr>
          <w:b/>
          <w:bCs/>
          <w:spacing w:val="-7"/>
          <w:sz w:val="20"/>
        </w:rPr>
        <w:t xml:space="preserve"> </w:t>
      </w:r>
      <w:r>
        <w:rPr>
          <w:b/>
          <w:bCs/>
          <w:sz w:val="20"/>
        </w:rPr>
        <w:t>fo</w:t>
      </w:r>
      <w:r>
        <w:rPr>
          <w:b/>
          <w:bCs/>
          <w:spacing w:val="1"/>
          <w:sz w:val="20"/>
        </w:rPr>
        <w:t>r</w:t>
      </w:r>
      <w:r>
        <w:rPr>
          <w:b/>
          <w:bCs/>
          <w:sz w:val="20"/>
        </w:rPr>
        <w:t>m</w:t>
      </w:r>
      <w:r>
        <w:rPr>
          <w:b/>
          <w:bCs/>
          <w:spacing w:val="-6"/>
          <w:sz w:val="20"/>
        </w:rPr>
        <w:t xml:space="preserve"> </w:t>
      </w:r>
      <w:r>
        <w:rPr>
          <w:b/>
          <w:bCs/>
          <w:spacing w:val="1"/>
          <w:sz w:val="20"/>
        </w:rPr>
        <w:t>t</w:t>
      </w:r>
      <w:r>
        <w:rPr>
          <w:b/>
          <w:bCs/>
          <w:sz w:val="20"/>
        </w:rPr>
        <w:t>o:</w:t>
      </w:r>
      <w:r>
        <w:rPr>
          <w:b/>
          <w:bCs/>
          <w:spacing w:val="-2"/>
          <w:sz w:val="20"/>
        </w:rPr>
        <w:t xml:space="preserve"> </w:t>
      </w:r>
      <w:r>
        <w:rPr>
          <w:b/>
          <w:bCs/>
          <w:spacing w:val="-2"/>
          <w:sz w:val="20"/>
        </w:rPr>
        <w:tab/>
      </w:r>
      <w:r>
        <w:rPr>
          <w:rFonts w:cs="Arial"/>
          <w:b/>
          <w:sz w:val="22"/>
          <w:szCs w:val="22"/>
        </w:rPr>
        <w:t>Erewash Borough Council</w:t>
      </w:r>
      <w:r w:rsidR="005C4AEA">
        <w:rPr>
          <w:rFonts w:cs="Arial"/>
          <w:b/>
          <w:sz w:val="22"/>
          <w:szCs w:val="22"/>
        </w:rPr>
        <w:t xml:space="preserve">. </w:t>
      </w:r>
      <w:r>
        <w:rPr>
          <w:rFonts w:cs="Arial"/>
          <w:b/>
          <w:sz w:val="22"/>
          <w:szCs w:val="22"/>
        </w:rPr>
        <w:t>Environmental Health</w:t>
      </w:r>
    </w:p>
    <w:p w14:paraId="34695300" w14:textId="77777777" w:rsidR="00E21EBB" w:rsidRDefault="00A05B25" w:rsidP="00A05B25">
      <w:pPr>
        <w:kinsoku w:val="0"/>
        <w:overflowPunct w:val="0"/>
        <w:rPr>
          <w:sz w:val="11"/>
          <w:szCs w:val="11"/>
        </w:rPr>
      </w:pPr>
      <w:r w:rsidRPr="00A05B25">
        <w:rPr>
          <w:color w:val="BFBFBF" w:themeColor="background1" w:themeShade="BF"/>
          <w:sz w:val="20"/>
          <w:szCs w:val="22"/>
        </w:rPr>
        <w:t>FHRS 3 (Rev.11/16)</w:t>
      </w:r>
      <w:r w:rsidRPr="00A05B25">
        <w:rPr>
          <w:color w:val="BFBFBF" w:themeColor="background1" w:themeShade="BF"/>
          <w:sz w:val="20"/>
          <w:szCs w:val="22"/>
        </w:rPr>
        <w:tab/>
      </w:r>
      <w:r>
        <w:rPr>
          <w:sz w:val="22"/>
          <w:szCs w:val="22"/>
        </w:rPr>
        <w:tab/>
      </w:r>
      <w:r>
        <w:rPr>
          <w:sz w:val="22"/>
          <w:szCs w:val="22"/>
        </w:rPr>
        <w:tab/>
      </w:r>
      <w:r w:rsidR="00D81FE4" w:rsidRPr="0014220E">
        <w:rPr>
          <w:sz w:val="22"/>
          <w:szCs w:val="22"/>
        </w:rPr>
        <w:t>Merlin House, Merlin Way</w:t>
      </w:r>
      <w:r w:rsidR="00D81FE4">
        <w:rPr>
          <w:sz w:val="22"/>
          <w:szCs w:val="22"/>
        </w:rPr>
        <w:t xml:space="preserve">, </w:t>
      </w:r>
      <w:r w:rsidR="00D81FE4" w:rsidRPr="0014220E">
        <w:rPr>
          <w:sz w:val="22"/>
          <w:szCs w:val="22"/>
        </w:rPr>
        <w:t>Ilkeston, Derbyshire</w:t>
      </w:r>
      <w:r w:rsidR="00D81FE4">
        <w:rPr>
          <w:sz w:val="22"/>
          <w:szCs w:val="22"/>
        </w:rPr>
        <w:t xml:space="preserve"> DE7 4RA</w:t>
      </w:r>
    </w:p>
    <w:sectPr w:rsidR="00E21EBB" w:rsidSect="005C4AEA">
      <w:headerReference w:type="default" r:id="rId10"/>
      <w:pgSz w:w="11907" w:h="16840"/>
      <w:pgMar w:top="426" w:right="740" w:bottom="284" w:left="740" w:header="0" w:footer="5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A9B2A" w14:textId="77777777" w:rsidR="008670BE" w:rsidRDefault="008670BE">
      <w:r>
        <w:separator/>
      </w:r>
    </w:p>
  </w:endnote>
  <w:endnote w:type="continuationSeparator" w:id="0">
    <w:p w14:paraId="08D7852A" w14:textId="77777777" w:rsidR="008670BE" w:rsidRDefault="00867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D2CB8" w14:textId="77777777" w:rsidR="008670BE" w:rsidRDefault="008670BE">
      <w:r>
        <w:separator/>
      </w:r>
    </w:p>
  </w:footnote>
  <w:footnote w:type="continuationSeparator" w:id="0">
    <w:p w14:paraId="350EF988" w14:textId="77777777" w:rsidR="008670BE" w:rsidRDefault="00867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CBF93" w14:textId="77777777" w:rsidR="00B64EEA" w:rsidRDefault="00B64EEA" w:rsidP="001C79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hanging="720"/>
      </w:pPr>
      <w:rPr>
        <w:rFonts w:ascii="Arial" w:hAnsi="Arial" w:cs="Arial"/>
        <w:b w:val="0"/>
        <w:bCs w:val="0"/>
        <w:spacing w:val="-1"/>
        <w:sz w:val="22"/>
        <w:szCs w:val="22"/>
      </w:rPr>
    </w:lvl>
    <w:lvl w:ilvl="1">
      <w:numFmt w:val="bullet"/>
      <w:lvlText w:val=""/>
      <w:lvlJc w:val="left"/>
      <w:pPr>
        <w:ind w:hanging="358"/>
      </w:pPr>
      <w:rPr>
        <w:rFonts w:ascii="Symbol" w:hAnsi="Symbol"/>
        <w:b w:val="0"/>
        <w:sz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decimal"/>
      <w:lvlText w:val="%1"/>
      <w:lvlJc w:val="left"/>
      <w:pPr>
        <w:ind w:hanging="284"/>
      </w:pPr>
      <w:rPr>
        <w:rFonts w:ascii="Arial" w:hAnsi="Arial" w:cs="Arial"/>
        <w:b w:val="0"/>
        <w:bCs w:val="0"/>
        <w:position w:val="9"/>
        <w:sz w:val="12"/>
        <w:szCs w:val="12"/>
      </w:rPr>
    </w:lvl>
    <w:lvl w:ilvl="1">
      <w:numFmt w:val="bullet"/>
      <w:lvlText w:val=""/>
      <w:lvlJc w:val="left"/>
      <w:pPr>
        <w:ind w:hanging="358"/>
      </w:pPr>
      <w:rPr>
        <w:rFonts w:ascii="Symbol" w:hAnsi="Symbol"/>
        <w:b w:val="0"/>
        <w:sz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
      <w:numFmt w:val="decimal"/>
      <w:lvlText w:val="%1"/>
      <w:lvlJc w:val="left"/>
      <w:pPr>
        <w:ind w:hanging="720"/>
      </w:pPr>
      <w:rPr>
        <w:rFonts w:cs="Times New Roman"/>
      </w:rPr>
    </w:lvl>
    <w:lvl w:ilvl="1">
      <w:start w:val="1"/>
      <w:numFmt w:val="decimal"/>
      <w:lvlText w:val="%1.%2"/>
      <w:lvlJc w:val="left"/>
      <w:pPr>
        <w:ind w:hanging="720"/>
      </w:pPr>
      <w:rPr>
        <w:rFonts w:ascii="Arial" w:hAnsi="Arial" w:cs="Arial"/>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2"/>
      <w:numFmt w:val="decimal"/>
      <w:lvlText w:val="%1"/>
      <w:lvlJc w:val="left"/>
      <w:pPr>
        <w:ind w:hanging="720"/>
      </w:pPr>
      <w:rPr>
        <w:rFonts w:cs="Times New Roman"/>
      </w:rPr>
    </w:lvl>
    <w:lvl w:ilvl="1">
      <w:start w:val="1"/>
      <w:numFmt w:val="decimal"/>
      <w:lvlText w:val="%1.%2"/>
      <w:lvlJc w:val="left"/>
      <w:pPr>
        <w:ind w:hanging="720"/>
      </w:pPr>
      <w:rPr>
        <w:rFonts w:ascii="Arial" w:hAnsi="Arial" w:cs="Arial"/>
        <w:b w:val="0"/>
        <w:bCs w:val="0"/>
        <w:spacing w:val="-1"/>
        <w:sz w:val="22"/>
        <w:szCs w:val="22"/>
      </w:rPr>
    </w:lvl>
    <w:lvl w:ilvl="2">
      <w:numFmt w:val="bullet"/>
      <w:lvlText w:val=""/>
      <w:lvlJc w:val="left"/>
      <w:pPr>
        <w:ind w:hanging="358"/>
      </w:pPr>
      <w:rPr>
        <w:rFonts w:ascii="Symbol" w:hAnsi="Symbol"/>
        <w:b w:val="0"/>
        <w:sz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start w:val="8"/>
      <w:numFmt w:val="decimal"/>
      <w:lvlText w:val="%1"/>
      <w:lvlJc w:val="left"/>
      <w:pPr>
        <w:ind w:hanging="284"/>
      </w:pPr>
      <w:rPr>
        <w:rFonts w:ascii="Arial" w:hAnsi="Arial" w:cs="Arial"/>
        <w:b w:val="0"/>
        <w:bCs w:val="0"/>
        <w:position w:val="9"/>
        <w:sz w:val="12"/>
        <w:szCs w:val="12"/>
      </w:rPr>
    </w:lvl>
    <w:lvl w:ilvl="1">
      <w:numFmt w:val="bullet"/>
      <w:lvlText w:val=""/>
      <w:lvlJc w:val="left"/>
      <w:pPr>
        <w:ind w:hanging="358"/>
      </w:pPr>
      <w:rPr>
        <w:rFonts w:ascii="Symbol" w:hAnsi="Symbol"/>
        <w:b w:val="0"/>
        <w:sz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start w:val="3"/>
      <w:numFmt w:val="decimal"/>
      <w:lvlText w:val="%1"/>
      <w:lvlJc w:val="left"/>
      <w:pPr>
        <w:ind w:hanging="720"/>
      </w:pPr>
      <w:rPr>
        <w:rFonts w:cs="Times New Roman"/>
      </w:rPr>
    </w:lvl>
    <w:lvl w:ilvl="1">
      <w:start w:val="1"/>
      <w:numFmt w:val="decimal"/>
      <w:lvlText w:val="%1.%2"/>
      <w:lvlJc w:val="left"/>
      <w:pPr>
        <w:ind w:hanging="720"/>
      </w:pPr>
      <w:rPr>
        <w:rFonts w:ascii="Arial" w:hAnsi="Arial" w:cs="Arial"/>
        <w:b w:val="0"/>
        <w:bCs w:val="0"/>
        <w:spacing w:val="-1"/>
        <w:sz w:val="22"/>
        <w:szCs w:val="22"/>
      </w:rPr>
    </w:lvl>
    <w:lvl w:ilvl="2">
      <w:numFmt w:val="bullet"/>
      <w:lvlText w:val=""/>
      <w:lvlJc w:val="left"/>
      <w:pPr>
        <w:ind w:hanging="358"/>
      </w:pPr>
      <w:rPr>
        <w:rFonts w:ascii="Symbol" w:hAnsi="Symbol"/>
        <w:b w:val="0"/>
        <w:sz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numFmt w:val="bullet"/>
      <w:lvlText w:val=""/>
      <w:lvlJc w:val="left"/>
      <w:pPr>
        <w:ind w:hanging="171"/>
      </w:pPr>
      <w:rPr>
        <w:rFonts w:ascii="Symbol" w:hAnsi="Symbol"/>
        <w:b w:val="0"/>
        <w:color w:val="333333"/>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0000088C"/>
    <w:lvl w:ilvl="0">
      <w:start w:val="4"/>
      <w:numFmt w:val="decimal"/>
      <w:lvlText w:val="%1"/>
      <w:lvlJc w:val="left"/>
      <w:pPr>
        <w:ind w:hanging="720"/>
      </w:pPr>
      <w:rPr>
        <w:rFonts w:cs="Times New Roman"/>
      </w:rPr>
    </w:lvl>
    <w:lvl w:ilvl="1">
      <w:start w:val="1"/>
      <w:numFmt w:val="decimal"/>
      <w:lvlText w:val="%1.%2"/>
      <w:lvlJc w:val="left"/>
      <w:pPr>
        <w:ind w:hanging="720"/>
      </w:pPr>
      <w:rPr>
        <w:rFonts w:ascii="Arial" w:hAnsi="Arial" w:cs="Arial"/>
        <w:b w:val="0"/>
        <w:bCs w:val="0"/>
        <w:spacing w:val="-1"/>
        <w:sz w:val="22"/>
        <w:szCs w:val="22"/>
      </w:rPr>
    </w:lvl>
    <w:lvl w:ilvl="2">
      <w:numFmt w:val="bullet"/>
      <w:lvlText w:val=""/>
      <w:lvlJc w:val="left"/>
      <w:pPr>
        <w:ind w:hanging="358"/>
      </w:pPr>
      <w:rPr>
        <w:rFonts w:ascii="Symbol" w:hAnsi="Symbol"/>
        <w:b w:val="0"/>
        <w:sz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start w:val="13"/>
      <w:numFmt w:val="decimal"/>
      <w:lvlText w:val="%1"/>
      <w:lvlJc w:val="left"/>
      <w:pPr>
        <w:ind w:hanging="284"/>
      </w:pPr>
      <w:rPr>
        <w:rFonts w:ascii="Arial" w:hAnsi="Arial" w:cs="Arial"/>
        <w:b w:val="0"/>
        <w:bCs w:val="0"/>
        <w:position w:val="9"/>
        <w:sz w:val="12"/>
        <w:szCs w:val="12"/>
      </w:rPr>
    </w:lvl>
    <w:lvl w:ilvl="1">
      <w:numFmt w:val="bullet"/>
      <w:lvlText w:val=""/>
      <w:lvlJc w:val="left"/>
      <w:pPr>
        <w:ind w:hanging="358"/>
      </w:pPr>
      <w:rPr>
        <w:rFonts w:ascii="Symbol" w:hAnsi="Symbol"/>
        <w:b w:val="0"/>
        <w:sz w:val="22"/>
      </w:rPr>
    </w:lvl>
    <w:lvl w:ilvl="2">
      <w:numFmt w:val="bullet"/>
      <w:lvlText w:val="-"/>
      <w:lvlJc w:val="left"/>
      <w:pPr>
        <w:ind w:hanging="286"/>
      </w:pPr>
      <w:rPr>
        <w:rFonts w:ascii="Arial" w:hAnsi="Arial"/>
        <w:b w:val="0"/>
        <w:sz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0000088E"/>
    <w:lvl w:ilvl="0">
      <w:start w:val="6"/>
      <w:numFmt w:val="decimal"/>
      <w:lvlText w:val="%1"/>
      <w:lvlJc w:val="left"/>
      <w:pPr>
        <w:ind w:hanging="720"/>
      </w:pPr>
      <w:rPr>
        <w:rFonts w:cs="Times New Roman"/>
      </w:rPr>
    </w:lvl>
    <w:lvl w:ilvl="1">
      <w:start w:val="1"/>
      <w:numFmt w:val="decimal"/>
      <w:lvlText w:val="%1.%2"/>
      <w:lvlJc w:val="left"/>
      <w:pPr>
        <w:ind w:hanging="720"/>
      </w:pPr>
      <w:rPr>
        <w:rFonts w:ascii="Arial" w:hAnsi="Arial" w:cs="Arial"/>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0000088F"/>
    <w:lvl w:ilvl="0">
      <w:start w:val="7"/>
      <w:numFmt w:val="decimal"/>
      <w:lvlText w:val="%1"/>
      <w:lvlJc w:val="left"/>
      <w:pPr>
        <w:ind w:hanging="720"/>
      </w:pPr>
      <w:rPr>
        <w:rFonts w:cs="Times New Roman"/>
      </w:rPr>
    </w:lvl>
    <w:lvl w:ilvl="1">
      <w:start w:val="1"/>
      <w:numFmt w:val="decimal"/>
      <w:lvlText w:val="%1.%2"/>
      <w:lvlJc w:val="left"/>
      <w:pPr>
        <w:ind w:hanging="720"/>
      </w:pPr>
      <w:rPr>
        <w:rFonts w:ascii="Arial" w:hAnsi="Arial" w:cs="Arial"/>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D"/>
    <w:multiLevelType w:val="multilevel"/>
    <w:tmpl w:val="00000890"/>
    <w:lvl w:ilvl="0">
      <w:start w:val="8"/>
      <w:numFmt w:val="decimal"/>
      <w:lvlText w:val="%1"/>
      <w:lvlJc w:val="left"/>
      <w:pPr>
        <w:ind w:hanging="720"/>
      </w:pPr>
      <w:rPr>
        <w:rFonts w:cs="Times New Roman"/>
      </w:rPr>
    </w:lvl>
    <w:lvl w:ilvl="1">
      <w:start w:val="1"/>
      <w:numFmt w:val="decimal"/>
      <w:lvlText w:val="%1.%2"/>
      <w:lvlJc w:val="left"/>
      <w:pPr>
        <w:ind w:hanging="720"/>
      </w:pPr>
      <w:rPr>
        <w:rFonts w:ascii="Arial" w:hAnsi="Arial" w:cs="Arial"/>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0E"/>
    <w:multiLevelType w:val="multilevel"/>
    <w:tmpl w:val="00000891"/>
    <w:lvl w:ilvl="0">
      <w:start w:val="9"/>
      <w:numFmt w:val="decimal"/>
      <w:lvlText w:val="%1"/>
      <w:lvlJc w:val="left"/>
      <w:pPr>
        <w:ind w:hanging="720"/>
      </w:pPr>
      <w:rPr>
        <w:rFonts w:cs="Times New Roman"/>
      </w:rPr>
    </w:lvl>
    <w:lvl w:ilvl="1">
      <w:start w:val="1"/>
      <w:numFmt w:val="decimal"/>
      <w:lvlText w:val="%1.%2"/>
      <w:lvlJc w:val="left"/>
      <w:pPr>
        <w:ind w:hanging="720"/>
      </w:pPr>
      <w:rPr>
        <w:rFonts w:ascii="Arial" w:hAnsi="Arial" w:cs="Arial"/>
        <w:b w:val="0"/>
        <w:bCs w:val="0"/>
        <w:spacing w:val="-1"/>
        <w:sz w:val="22"/>
        <w:szCs w:val="22"/>
      </w:rPr>
    </w:lvl>
    <w:lvl w:ilvl="2">
      <w:numFmt w:val="bullet"/>
      <w:lvlText w:val=""/>
      <w:lvlJc w:val="left"/>
      <w:pPr>
        <w:ind w:hanging="358"/>
      </w:pPr>
      <w:rPr>
        <w:rFonts w:ascii="Symbol" w:hAnsi="Symbol"/>
        <w:b w:val="0"/>
        <w:sz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000040F"/>
    <w:multiLevelType w:val="multilevel"/>
    <w:tmpl w:val="00000892"/>
    <w:lvl w:ilvl="0">
      <w:start w:val="10"/>
      <w:numFmt w:val="decimal"/>
      <w:lvlText w:val="%1"/>
      <w:lvlJc w:val="left"/>
      <w:pPr>
        <w:ind w:hanging="720"/>
      </w:pPr>
      <w:rPr>
        <w:rFonts w:cs="Times New Roman"/>
      </w:rPr>
    </w:lvl>
    <w:lvl w:ilvl="1">
      <w:start w:val="3"/>
      <w:numFmt w:val="decimal"/>
      <w:lvlText w:val="%1.%2"/>
      <w:lvlJc w:val="left"/>
      <w:pPr>
        <w:ind w:hanging="720"/>
      </w:pPr>
      <w:rPr>
        <w:rFonts w:ascii="Arial" w:hAnsi="Arial" w:cs="Arial"/>
        <w:b w:val="0"/>
        <w:bCs w:val="0"/>
        <w:spacing w:val="-1"/>
        <w:sz w:val="22"/>
        <w:szCs w:val="22"/>
      </w:rPr>
    </w:lvl>
    <w:lvl w:ilvl="2">
      <w:numFmt w:val="bullet"/>
      <w:lvlText w:val=""/>
      <w:lvlJc w:val="left"/>
      <w:pPr>
        <w:ind w:hanging="358"/>
      </w:pPr>
      <w:rPr>
        <w:rFonts w:ascii="Symbol" w:hAnsi="Symbol"/>
        <w:b w:val="0"/>
        <w:sz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0000410"/>
    <w:multiLevelType w:val="multilevel"/>
    <w:tmpl w:val="00000893"/>
    <w:lvl w:ilvl="0">
      <w:start w:val="22"/>
      <w:numFmt w:val="decimal"/>
      <w:lvlText w:val="%1"/>
      <w:lvlJc w:val="left"/>
      <w:pPr>
        <w:ind w:hanging="284"/>
      </w:pPr>
      <w:rPr>
        <w:rFonts w:ascii="Arial" w:hAnsi="Arial" w:cs="Arial"/>
        <w:b w:val="0"/>
        <w:bCs w:val="0"/>
        <w:position w:val="9"/>
        <w:sz w:val="12"/>
        <w:szCs w:val="12"/>
      </w:rPr>
    </w:lvl>
    <w:lvl w:ilvl="1">
      <w:numFmt w:val="bullet"/>
      <w:lvlText w:val=""/>
      <w:lvlJc w:val="left"/>
      <w:pPr>
        <w:ind w:hanging="358"/>
      </w:pPr>
      <w:rPr>
        <w:rFonts w:ascii="Symbol" w:hAnsi="Symbol"/>
        <w:b w:val="0"/>
        <w:sz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0000411"/>
    <w:multiLevelType w:val="multilevel"/>
    <w:tmpl w:val="00000894"/>
    <w:lvl w:ilvl="0">
      <w:numFmt w:val="bullet"/>
      <w:lvlText w:val=""/>
      <w:lvlJc w:val="left"/>
      <w:pPr>
        <w:ind w:hanging="171"/>
      </w:pPr>
      <w:rPr>
        <w:rFonts w:ascii="Symbol" w:hAnsi="Symbol"/>
        <w:b w:val="0"/>
        <w:sz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00000412"/>
    <w:multiLevelType w:val="multilevel"/>
    <w:tmpl w:val="00000895"/>
    <w:lvl w:ilvl="0">
      <w:numFmt w:val="bullet"/>
      <w:lvlText w:val=""/>
      <w:lvlJc w:val="left"/>
      <w:pPr>
        <w:ind w:hanging="171"/>
      </w:pPr>
      <w:rPr>
        <w:rFonts w:ascii="Symbol" w:hAnsi="Symbol"/>
        <w:b w:val="0"/>
        <w:sz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00000413"/>
    <w:multiLevelType w:val="multilevel"/>
    <w:tmpl w:val="00000896"/>
    <w:lvl w:ilvl="0">
      <w:numFmt w:val="bullet"/>
      <w:lvlText w:val=""/>
      <w:lvlJc w:val="left"/>
      <w:pPr>
        <w:ind w:hanging="171"/>
      </w:pPr>
      <w:rPr>
        <w:rFonts w:ascii="Symbol" w:hAnsi="Symbol"/>
        <w:b w:val="0"/>
        <w:sz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15:restartNumberingAfterBreak="0">
    <w:nsid w:val="00000414"/>
    <w:multiLevelType w:val="multilevel"/>
    <w:tmpl w:val="00000897"/>
    <w:lvl w:ilvl="0">
      <w:numFmt w:val="bullet"/>
      <w:lvlText w:val=""/>
      <w:lvlJc w:val="left"/>
      <w:pPr>
        <w:ind w:hanging="171"/>
      </w:pPr>
      <w:rPr>
        <w:rFonts w:ascii="Symbol" w:hAnsi="Symbol"/>
        <w:b w:val="0"/>
        <w:sz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15:restartNumberingAfterBreak="0">
    <w:nsid w:val="00000415"/>
    <w:multiLevelType w:val="multilevel"/>
    <w:tmpl w:val="00000898"/>
    <w:lvl w:ilvl="0">
      <w:numFmt w:val="bullet"/>
      <w:lvlText w:val=""/>
      <w:lvlJc w:val="left"/>
      <w:pPr>
        <w:ind w:hanging="171"/>
      </w:pPr>
      <w:rPr>
        <w:rFonts w:ascii="Symbol" w:hAnsi="Symbol"/>
        <w:b w:val="0"/>
        <w:sz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15:restartNumberingAfterBreak="0">
    <w:nsid w:val="00000416"/>
    <w:multiLevelType w:val="multilevel"/>
    <w:tmpl w:val="00000899"/>
    <w:lvl w:ilvl="0">
      <w:numFmt w:val="bullet"/>
      <w:lvlText w:val=""/>
      <w:lvlJc w:val="left"/>
      <w:pPr>
        <w:ind w:hanging="171"/>
      </w:pPr>
      <w:rPr>
        <w:rFonts w:ascii="Symbol" w:hAnsi="Symbol"/>
        <w:b w:val="0"/>
        <w:sz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15:restartNumberingAfterBreak="0">
    <w:nsid w:val="00000417"/>
    <w:multiLevelType w:val="multilevel"/>
    <w:tmpl w:val="0000089A"/>
    <w:lvl w:ilvl="0">
      <w:start w:val="11"/>
      <w:numFmt w:val="decimal"/>
      <w:lvlText w:val="%1"/>
      <w:lvlJc w:val="left"/>
      <w:pPr>
        <w:ind w:hanging="720"/>
      </w:pPr>
      <w:rPr>
        <w:rFonts w:cs="Times New Roman"/>
      </w:rPr>
    </w:lvl>
    <w:lvl w:ilvl="1">
      <w:start w:val="1"/>
      <w:numFmt w:val="decimal"/>
      <w:lvlText w:val="%1.%2"/>
      <w:lvlJc w:val="left"/>
      <w:pPr>
        <w:ind w:hanging="720"/>
      </w:pPr>
      <w:rPr>
        <w:rFonts w:ascii="Arial" w:hAnsi="Arial" w:cs="Arial"/>
        <w:b w:val="0"/>
        <w:bCs w:val="0"/>
        <w:spacing w:val="-1"/>
        <w:sz w:val="22"/>
        <w:szCs w:val="22"/>
      </w:rPr>
    </w:lvl>
    <w:lvl w:ilvl="2">
      <w:numFmt w:val="bullet"/>
      <w:lvlText w:val=""/>
      <w:lvlJc w:val="left"/>
      <w:pPr>
        <w:ind w:hanging="358"/>
      </w:pPr>
      <w:rPr>
        <w:rFonts w:ascii="Symbol" w:hAnsi="Symbol"/>
        <w:b w:val="0"/>
        <w:sz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15:restartNumberingAfterBreak="0">
    <w:nsid w:val="00000418"/>
    <w:multiLevelType w:val="multilevel"/>
    <w:tmpl w:val="0000089B"/>
    <w:lvl w:ilvl="0">
      <w:start w:val="26"/>
      <w:numFmt w:val="decimal"/>
      <w:lvlText w:val="%1"/>
      <w:lvlJc w:val="left"/>
      <w:pPr>
        <w:ind w:hanging="284"/>
      </w:pPr>
      <w:rPr>
        <w:rFonts w:ascii="Arial" w:hAnsi="Arial" w:cs="Arial"/>
        <w:b w:val="0"/>
        <w:bCs w:val="0"/>
        <w:position w:val="9"/>
        <w:sz w:val="12"/>
        <w:szCs w:val="12"/>
      </w:rPr>
    </w:lvl>
    <w:lvl w:ilvl="1">
      <w:numFmt w:val="bullet"/>
      <w:lvlText w:val=""/>
      <w:lvlJc w:val="left"/>
      <w:pPr>
        <w:ind w:hanging="358"/>
      </w:pPr>
      <w:rPr>
        <w:rFonts w:ascii="Symbol" w:hAnsi="Symbol"/>
        <w:b w:val="0"/>
        <w:sz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15:restartNumberingAfterBreak="0">
    <w:nsid w:val="00000419"/>
    <w:multiLevelType w:val="multilevel"/>
    <w:tmpl w:val="0000089C"/>
    <w:lvl w:ilvl="0">
      <w:numFmt w:val="bullet"/>
      <w:lvlText w:val=""/>
      <w:lvlJc w:val="left"/>
      <w:pPr>
        <w:ind w:hanging="358"/>
      </w:pPr>
      <w:rPr>
        <w:rFonts w:ascii="Symbol" w:hAnsi="Symbol"/>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 w15:restartNumberingAfterBreak="0">
    <w:nsid w:val="0000041A"/>
    <w:multiLevelType w:val="multilevel"/>
    <w:tmpl w:val="0000089D"/>
    <w:lvl w:ilvl="0">
      <w:numFmt w:val="bullet"/>
      <w:lvlText w:val=""/>
      <w:lvlJc w:val="left"/>
      <w:pPr>
        <w:ind w:hanging="284"/>
      </w:pPr>
      <w:rPr>
        <w:rFonts w:ascii="Symbol" w:hAnsi="Symbol"/>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15:restartNumberingAfterBreak="0">
    <w:nsid w:val="0000041B"/>
    <w:multiLevelType w:val="multilevel"/>
    <w:tmpl w:val="0000089E"/>
    <w:lvl w:ilvl="0">
      <w:numFmt w:val="bullet"/>
      <w:lvlText w:val=""/>
      <w:lvlJc w:val="left"/>
      <w:pPr>
        <w:ind w:hanging="284"/>
      </w:pPr>
      <w:rPr>
        <w:rFonts w:ascii="Symbol" w:hAnsi="Symbol"/>
        <w:b w:val="0"/>
        <w:sz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15:restartNumberingAfterBreak="0">
    <w:nsid w:val="0000041C"/>
    <w:multiLevelType w:val="multilevel"/>
    <w:tmpl w:val="0000089F"/>
    <w:lvl w:ilvl="0">
      <w:numFmt w:val="bullet"/>
      <w:lvlText w:val=""/>
      <w:lvlJc w:val="left"/>
      <w:pPr>
        <w:ind w:hanging="284"/>
      </w:pPr>
      <w:rPr>
        <w:rFonts w:ascii="Symbol" w:hAnsi="Symbol"/>
        <w:b w:val="0"/>
        <w:w w:val="99"/>
        <w:sz w:val="19"/>
      </w:rPr>
    </w:lvl>
    <w:lvl w:ilvl="1">
      <w:numFmt w:val="bullet"/>
      <w:lvlText w:val=""/>
      <w:lvlJc w:val="left"/>
      <w:pPr>
        <w:ind w:hanging="358"/>
      </w:pPr>
      <w:rPr>
        <w:rFonts w:ascii="Symbol" w:hAnsi="Symbol"/>
        <w:b w:val="0"/>
        <w:w w:val="99"/>
        <w:sz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15:restartNumberingAfterBreak="0">
    <w:nsid w:val="0000041D"/>
    <w:multiLevelType w:val="multilevel"/>
    <w:tmpl w:val="000008A0"/>
    <w:lvl w:ilvl="0">
      <w:start w:val="1"/>
      <w:numFmt w:val="decimal"/>
      <w:lvlText w:val="%1)"/>
      <w:lvlJc w:val="left"/>
      <w:pPr>
        <w:ind w:hanging="567"/>
      </w:pPr>
      <w:rPr>
        <w:rFonts w:ascii="Arial" w:hAnsi="Arial" w:cs="Arial"/>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8" w15:restartNumberingAfterBreak="0">
    <w:nsid w:val="0000041E"/>
    <w:multiLevelType w:val="multilevel"/>
    <w:tmpl w:val="000008A1"/>
    <w:lvl w:ilvl="0">
      <w:numFmt w:val="bullet"/>
      <w:lvlText w:val=""/>
      <w:lvlJc w:val="left"/>
      <w:pPr>
        <w:ind w:hanging="358"/>
      </w:pPr>
      <w:rPr>
        <w:rFonts w:ascii="Symbol" w:hAnsi="Symbol"/>
        <w:b w:val="0"/>
        <w:sz w:val="22"/>
      </w:rPr>
    </w:lvl>
    <w:lvl w:ilvl="1">
      <w:numFmt w:val="bullet"/>
      <w:lvlText w:val="–"/>
      <w:lvlJc w:val="left"/>
      <w:pPr>
        <w:ind w:hanging="356"/>
      </w:pPr>
      <w:rPr>
        <w:rFonts w:ascii="Arial" w:hAnsi="Arial"/>
        <w:b w:val="0"/>
        <w:sz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 w15:restartNumberingAfterBreak="0">
    <w:nsid w:val="0000041F"/>
    <w:multiLevelType w:val="multilevel"/>
    <w:tmpl w:val="000008A2"/>
    <w:lvl w:ilvl="0">
      <w:numFmt w:val="bullet"/>
      <w:lvlText w:val=""/>
      <w:lvlJc w:val="left"/>
      <w:pPr>
        <w:ind w:hanging="358"/>
      </w:pPr>
      <w:rPr>
        <w:rFonts w:ascii="Symbol" w:hAnsi="Symbol"/>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0" w15:restartNumberingAfterBreak="0">
    <w:nsid w:val="00000420"/>
    <w:multiLevelType w:val="multilevel"/>
    <w:tmpl w:val="000008A3"/>
    <w:lvl w:ilvl="0">
      <w:numFmt w:val="bullet"/>
      <w:lvlText w:val=""/>
      <w:lvlJc w:val="left"/>
      <w:pPr>
        <w:ind w:hanging="358"/>
      </w:pPr>
      <w:rPr>
        <w:rFonts w:ascii="Symbol" w:hAnsi="Symbol"/>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1" w15:restartNumberingAfterBreak="0">
    <w:nsid w:val="10BE7455"/>
    <w:multiLevelType w:val="hybridMultilevel"/>
    <w:tmpl w:val="4E8A65F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18535BF6"/>
    <w:multiLevelType w:val="hybridMultilevel"/>
    <w:tmpl w:val="7AA8EF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7A107EC"/>
    <w:multiLevelType w:val="multilevel"/>
    <w:tmpl w:val="654A492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7F770AF"/>
    <w:multiLevelType w:val="hybridMultilevel"/>
    <w:tmpl w:val="654A492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0D922A2"/>
    <w:multiLevelType w:val="hybridMultilevel"/>
    <w:tmpl w:val="4EC683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37531860"/>
    <w:multiLevelType w:val="singleLevel"/>
    <w:tmpl w:val="97C4ADEC"/>
    <w:lvl w:ilvl="0">
      <w:numFmt w:val="none"/>
      <w:lvlText w:val="·"/>
      <w:legacy w:legacy="1" w:legacySpace="0" w:legacyIndent="360"/>
      <w:lvlJc w:val="left"/>
      <w:pPr>
        <w:ind w:left="720" w:hanging="360"/>
      </w:pPr>
      <w:rPr>
        <w:rFonts w:ascii="Symbol" w:hAnsi="Symbol" w:hint="default"/>
        <w:sz w:val="24"/>
      </w:rPr>
    </w:lvl>
  </w:abstractNum>
  <w:abstractNum w:abstractNumId="37" w15:restartNumberingAfterBreak="0">
    <w:nsid w:val="4E4F0292"/>
    <w:multiLevelType w:val="hybridMultilevel"/>
    <w:tmpl w:val="E9643962"/>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89D44C6"/>
    <w:multiLevelType w:val="hybridMultilevel"/>
    <w:tmpl w:val="421C90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E566F84"/>
    <w:multiLevelType w:val="hybridMultilevel"/>
    <w:tmpl w:val="D108981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97583985">
    <w:abstractNumId w:val="35"/>
  </w:num>
  <w:num w:numId="2" w16cid:durableId="493035292">
    <w:abstractNumId w:val="38"/>
  </w:num>
  <w:num w:numId="3" w16cid:durableId="880895556">
    <w:abstractNumId w:val="39"/>
  </w:num>
  <w:num w:numId="4" w16cid:durableId="315766962">
    <w:abstractNumId w:val="37"/>
  </w:num>
  <w:num w:numId="5" w16cid:durableId="974874200">
    <w:abstractNumId w:val="36"/>
  </w:num>
  <w:num w:numId="6" w16cid:durableId="1075203504">
    <w:abstractNumId w:val="34"/>
  </w:num>
  <w:num w:numId="7" w16cid:durableId="1261451674">
    <w:abstractNumId w:val="33"/>
  </w:num>
  <w:num w:numId="8" w16cid:durableId="1548571269">
    <w:abstractNumId w:val="31"/>
  </w:num>
  <w:num w:numId="9" w16cid:durableId="1368876230">
    <w:abstractNumId w:val="30"/>
  </w:num>
  <w:num w:numId="10" w16cid:durableId="1636838088">
    <w:abstractNumId w:val="29"/>
  </w:num>
  <w:num w:numId="11" w16cid:durableId="1433355964">
    <w:abstractNumId w:val="28"/>
  </w:num>
  <w:num w:numId="12" w16cid:durableId="256795421">
    <w:abstractNumId w:val="27"/>
  </w:num>
  <w:num w:numId="13" w16cid:durableId="738403994">
    <w:abstractNumId w:val="26"/>
  </w:num>
  <w:num w:numId="14" w16cid:durableId="1728993617">
    <w:abstractNumId w:val="25"/>
  </w:num>
  <w:num w:numId="15" w16cid:durableId="1243565825">
    <w:abstractNumId w:val="24"/>
  </w:num>
  <w:num w:numId="16" w16cid:durableId="1097605053">
    <w:abstractNumId w:val="23"/>
  </w:num>
  <w:num w:numId="17" w16cid:durableId="1267614559">
    <w:abstractNumId w:val="22"/>
  </w:num>
  <w:num w:numId="18" w16cid:durableId="1208758504">
    <w:abstractNumId w:val="21"/>
  </w:num>
  <w:num w:numId="19" w16cid:durableId="1518304012">
    <w:abstractNumId w:val="20"/>
  </w:num>
  <w:num w:numId="20" w16cid:durableId="156113352">
    <w:abstractNumId w:val="19"/>
  </w:num>
  <w:num w:numId="21" w16cid:durableId="965043273">
    <w:abstractNumId w:val="18"/>
  </w:num>
  <w:num w:numId="22" w16cid:durableId="1970625481">
    <w:abstractNumId w:val="17"/>
  </w:num>
  <w:num w:numId="23" w16cid:durableId="1385789568">
    <w:abstractNumId w:val="16"/>
  </w:num>
  <w:num w:numId="24" w16cid:durableId="28264988">
    <w:abstractNumId w:val="15"/>
  </w:num>
  <w:num w:numId="25" w16cid:durableId="669605700">
    <w:abstractNumId w:val="14"/>
  </w:num>
  <w:num w:numId="26" w16cid:durableId="421536485">
    <w:abstractNumId w:val="13"/>
  </w:num>
  <w:num w:numId="27" w16cid:durableId="1270963546">
    <w:abstractNumId w:val="12"/>
  </w:num>
  <w:num w:numId="28" w16cid:durableId="1429501699">
    <w:abstractNumId w:val="11"/>
  </w:num>
  <w:num w:numId="29" w16cid:durableId="261572645">
    <w:abstractNumId w:val="10"/>
  </w:num>
  <w:num w:numId="30" w16cid:durableId="496263232">
    <w:abstractNumId w:val="9"/>
  </w:num>
  <w:num w:numId="31" w16cid:durableId="84694784">
    <w:abstractNumId w:val="8"/>
  </w:num>
  <w:num w:numId="32" w16cid:durableId="1512717102">
    <w:abstractNumId w:val="7"/>
  </w:num>
  <w:num w:numId="33" w16cid:durableId="724448782">
    <w:abstractNumId w:val="6"/>
  </w:num>
  <w:num w:numId="34" w16cid:durableId="1725057734">
    <w:abstractNumId w:val="5"/>
  </w:num>
  <w:num w:numId="35" w16cid:durableId="102922890">
    <w:abstractNumId w:val="4"/>
  </w:num>
  <w:num w:numId="36" w16cid:durableId="103044232">
    <w:abstractNumId w:val="3"/>
  </w:num>
  <w:num w:numId="37" w16cid:durableId="2005039427">
    <w:abstractNumId w:val="2"/>
  </w:num>
  <w:num w:numId="38" w16cid:durableId="1065254316">
    <w:abstractNumId w:val="1"/>
  </w:num>
  <w:num w:numId="39" w16cid:durableId="319771632">
    <w:abstractNumId w:val="0"/>
  </w:num>
  <w:num w:numId="40" w16cid:durableId="211763078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0D7"/>
    <w:rsid w:val="000007DC"/>
    <w:rsid w:val="00000E46"/>
    <w:rsid w:val="00002372"/>
    <w:rsid w:val="000029FF"/>
    <w:rsid w:val="00004E69"/>
    <w:rsid w:val="00005A7B"/>
    <w:rsid w:val="00010CC2"/>
    <w:rsid w:val="00011226"/>
    <w:rsid w:val="00012285"/>
    <w:rsid w:val="00012FAF"/>
    <w:rsid w:val="00014ED8"/>
    <w:rsid w:val="00015F59"/>
    <w:rsid w:val="00016078"/>
    <w:rsid w:val="000208E6"/>
    <w:rsid w:val="00021995"/>
    <w:rsid w:val="00021A25"/>
    <w:rsid w:val="000241E0"/>
    <w:rsid w:val="00025DAD"/>
    <w:rsid w:val="00030509"/>
    <w:rsid w:val="00033824"/>
    <w:rsid w:val="0003518D"/>
    <w:rsid w:val="000351BD"/>
    <w:rsid w:val="000371E0"/>
    <w:rsid w:val="000400A5"/>
    <w:rsid w:val="0004085B"/>
    <w:rsid w:val="00041721"/>
    <w:rsid w:val="00042922"/>
    <w:rsid w:val="00043002"/>
    <w:rsid w:val="000432F5"/>
    <w:rsid w:val="000439F5"/>
    <w:rsid w:val="00044DF2"/>
    <w:rsid w:val="000450C8"/>
    <w:rsid w:val="000479F2"/>
    <w:rsid w:val="00047BA9"/>
    <w:rsid w:val="00051BEB"/>
    <w:rsid w:val="00052FB5"/>
    <w:rsid w:val="0005336D"/>
    <w:rsid w:val="00053B25"/>
    <w:rsid w:val="00054177"/>
    <w:rsid w:val="000560BB"/>
    <w:rsid w:val="00060E7B"/>
    <w:rsid w:val="0006155D"/>
    <w:rsid w:val="000634D2"/>
    <w:rsid w:val="00063C3F"/>
    <w:rsid w:val="00063D4B"/>
    <w:rsid w:val="00063DAA"/>
    <w:rsid w:val="0006490B"/>
    <w:rsid w:val="00065AD1"/>
    <w:rsid w:val="0007012A"/>
    <w:rsid w:val="00071725"/>
    <w:rsid w:val="0007175E"/>
    <w:rsid w:val="00072772"/>
    <w:rsid w:val="000752E8"/>
    <w:rsid w:val="0007625F"/>
    <w:rsid w:val="000774EA"/>
    <w:rsid w:val="00083733"/>
    <w:rsid w:val="00085941"/>
    <w:rsid w:val="00085AD6"/>
    <w:rsid w:val="000866EF"/>
    <w:rsid w:val="0008778F"/>
    <w:rsid w:val="0009039F"/>
    <w:rsid w:val="000905CE"/>
    <w:rsid w:val="00091271"/>
    <w:rsid w:val="00091631"/>
    <w:rsid w:val="00092BA0"/>
    <w:rsid w:val="0009306E"/>
    <w:rsid w:val="0009510C"/>
    <w:rsid w:val="00095403"/>
    <w:rsid w:val="00096F9C"/>
    <w:rsid w:val="000971A6"/>
    <w:rsid w:val="00097366"/>
    <w:rsid w:val="000A0734"/>
    <w:rsid w:val="000B0A31"/>
    <w:rsid w:val="000B30C4"/>
    <w:rsid w:val="000B48B1"/>
    <w:rsid w:val="000B77D7"/>
    <w:rsid w:val="000C0595"/>
    <w:rsid w:val="000C167D"/>
    <w:rsid w:val="000C5291"/>
    <w:rsid w:val="000C59F7"/>
    <w:rsid w:val="000C5AE6"/>
    <w:rsid w:val="000C6498"/>
    <w:rsid w:val="000C7FED"/>
    <w:rsid w:val="000D00D6"/>
    <w:rsid w:val="000D05E9"/>
    <w:rsid w:val="000D13CC"/>
    <w:rsid w:val="000D2B21"/>
    <w:rsid w:val="000D4938"/>
    <w:rsid w:val="000D4A38"/>
    <w:rsid w:val="000D4E2F"/>
    <w:rsid w:val="000D5850"/>
    <w:rsid w:val="000D61B0"/>
    <w:rsid w:val="000E1ED2"/>
    <w:rsid w:val="000E29B0"/>
    <w:rsid w:val="000E36A4"/>
    <w:rsid w:val="000E4096"/>
    <w:rsid w:val="000E40FA"/>
    <w:rsid w:val="000E4B92"/>
    <w:rsid w:val="000E50D3"/>
    <w:rsid w:val="000E777A"/>
    <w:rsid w:val="000E7E1C"/>
    <w:rsid w:val="000F47BD"/>
    <w:rsid w:val="000F5A9E"/>
    <w:rsid w:val="000F5CB1"/>
    <w:rsid w:val="000F660E"/>
    <w:rsid w:val="000F7416"/>
    <w:rsid w:val="0010162E"/>
    <w:rsid w:val="0010339C"/>
    <w:rsid w:val="00103777"/>
    <w:rsid w:val="00104DBB"/>
    <w:rsid w:val="00106A46"/>
    <w:rsid w:val="00107830"/>
    <w:rsid w:val="001108EF"/>
    <w:rsid w:val="00110F8A"/>
    <w:rsid w:val="001119DA"/>
    <w:rsid w:val="00111B55"/>
    <w:rsid w:val="00112F0A"/>
    <w:rsid w:val="00113B40"/>
    <w:rsid w:val="00114374"/>
    <w:rsid w:val="00115AD4"/>
    <w:rsid w:val="0011756B"/>
    <w:rsid w:val="001213A4"/>
    <w:rsid w:val="00122240"/>
    <w:rsid w:val="00123406"/>
    <w:rsid w:val="0012352C"/>
    <w:rsid w:val="00123F2D"/>
    <w:rsid w:val="00124CAD"/>
    <w:rsid w:val="00126B47"/>
    <w:rsid w:val="001270E5"/>
    <w:rsid w:val="001274AD"/>
    <w:rsid w:val="00127CB3"/>
    <w:rsid w:val="0013012B"/>
    <w:rsid w:val="0013049B"/>
    <w:rsid w:val="00130923"/>
    <w:rsid w:val="00131138"/>
    <w:rsid w:val="00134382"/>
    <w:rsid w:val="00135DEB"/>
    <w:rsid w:val="001404DE"/>
    <w:rsid w:val="001406A2"/>
    <w:rsid w:val="00140F8C"/>
    <w:rsid w:val="00141F5A"/>
    <w:rsid w:val="0014229B"/>
    <w:rsid w:val="00143CD4"/>
    <w:rsid w:val="00145E45"/>
    <w:rsid w:val="00146249"/>
    <w:rsid w:val="00150779"/>
    <w:rsid w:val="0015174E"/>
    <w:rsid w:val="00151E35"/>
    <w:rsid w:val="00155098"/>
    <w:rsid w:val="00156501"/>
    <w:rsid w:val="00157599"/>
    <w:rsid w:val="00162AF2"/>
    <w:rsid w:val="00163DA1"/>
    <w:rsid w:val="0016498B"/>
    <w:rsid w:val="0016526B"/>
    <w:rsid w:val="001657A9"/>
    <w:rsid w:val="001657E3"/>
    <w:rsid w:val="00166DD4"/>
    <w:rsid w:val="001679A9"/>
    <w:rsid w:val="00167AC3"/>
    <w:rsid w:val="00172512"/>
    <w:rsid w:val="00172BAF"/>
    <w:rsid w:val="00175C67"/>
    <w:rsid w:val="00176FE2"/>
    <w:rsid w:val="00180D74"/>
    <w:rsid w:val="00182543"/>
    <w:rsid w:val="00182F7E"/>
    <w:rsid w:val="0018487F"/>
    <w:rsid w:val="00187E3C"/>
    <w:rsid w:val="0019270C"/>
    <w:rsid w:val="00192D42"/>
    <w:rsid w:val="0019323B"/>
    <w:rsid w:val="00193C22"/>
    <w:rsid w:val="001A0847"/>
    <w:rsid w:val="001A125F"/>
    <w:rsid w:val="001A3BAB"/>
    <w:rsid w:val="001A3C13"/>
    <w:rsid w:val="001A4DAE"/>
    <w:rsid w:val="001A5585"/>
    <w:rsid w:val="001A5CC0"/>
    <w:rsid w:val="001A6E0B"/>
    <w:rsid w:val="001B2135"/>
    <w:rsid w:val="001B270C"/>
    <w:rsid w:val="001B610B"/>
    <w:rsid w:val="001B6907"/>
    <w:rsid w:val="001C14DE"/>
    <w:rsid w:val="001C21F2"/>
    <w:rsid w:val="001C2432"/>
    <w:rsid w:val="001C4F65"/>
    <w:rsid w:val="001C6DA5"/>
    <w:rsid w:val="001C79DF"/>
    <w:rsid w:val="001D2D80"/>
    <w:rsid w:val="001D430B"/>
    <w:rsid w:val="001D465C"/>
    <w:rsid w:val="001D53A7"/>
    <w:rsid w:val="001D5409"/>
    <w:rsid w:val="001E2DB2"/>
    <w:rsid w:val="001E3508"/>
    <w:rsid w:val="001E4CA8"/>
    <w:rsid w:val="001E58EE"/>
    <w:rsid w:val="001E5C2B"/>
    <w:rsid w:val="001E5D1B"/>
    <w:rsid w:val="001E717C"/>
    <w:rsid w:val="001F1C93"/>
    <w:rsid w:val="001F4087"/>
    <w:rsid w:val="001F635C"/>
    <w:rsid w:val="002003FD"/>
    <w:rsid w:val="00200674"/>
    <w:rsid w:val="00200DC6"/>
    <w:rsid w:val="00200FB3"/>
    <w:rsid w:val="0020191C"/>
    <w:rsid w:val="002021B0"/>
    <w:rsid w:val="00203985"/>
    <w:rsid w:val="00206CDA"/>
    <w:rsid w:val="0021167F"/>
    <w:rsid w:val="00213AEF"/>
    <w:rsid w:val="00213D46"/>
    <w:rsid w:val="00215FB8"/>
    <w:rsid w:val="00217094"/>
    <w:rsid w:val="00217867"/>
    <w:rsid w:val="002212B3"/>
    <w:rsid w:val="00221E31"/>
    <w:rsid w:val="0022339F"/>
    <w:rsid w:val="00224F7F"/>
    <w:rsid w:val="002250EF"/>
    <w:rsid w:val="0022663F"/>
    <w:rsid w:val="00226DC1"/>
    <w:rsid w:val="00227496"/>
    <w:rsid w:val="00230925"/>
    <w:rsid w:val="00232841"/>
    <w:rsid w:val="002334ED"/>
    <w:rsid w:val="002340AF"/>
    <w:rsid w:val="00236525"/>
    <w:rsid w:val="00242225"/>
    <w:rsid w:val="002424C5"/>
    <w:rsid w:val="002430CF"/>
    <w:rsid w:val="002439C1"/>
    <w:rsid w:val="002444F2"/>
    <w:rsid w:val="002476C4"/>
    <w:rsid w:val="00250120"/>
    <w:rsid w:val="00251D7B"/>
    <w:rsid w:val="002533A9"/>
    <w:rsid w:val="002551A7"/>
    <w:rsid w:val="002558D4"/>
    <w:rsid w:val="00255FEE"/>
    <w:rsid w:val="002616E9"/>
    <w:rsid w:val="00264AD2"/>
    <w:rsid w:val="00266475"/>
    <w:rsid w:val="00266F73"/>
    <w:rsid w:val="0026707F"/>
    <w:rsid w:val="00271165"/>
    <w:rsid w:val="002723BA"/>
    <w:rsid w:val="00273696"/>
    <w:rsid w:val="00275C4C"/>
    <w:rsid w:val="00276245"/>
    <w:rsid w:val="00276262"/>
    <w:rsid w:val="00277B81"/>
    <w:rsid w:val="00277D86"/>
    <w:rsid w:val="00280133"/>
    <w:rsid w:val="002859C1"/>
    <w:rsid w:val="00290939"/>
    <w:rsid w:val="00290A46"/>
    <w:rsid w:val="00291C90"/>
    <w:rsid w:val="00291F28"/>
    <w:rsid w:val="0029229D"/>
    <w:rsid w:val="00294557"/>
    <w:rsid w:val="002957CF"/>
    <w:rsid w:val="00296114"/>
    <w:rsid w:val="002961A7"/>
    <w:rsid w:val="00297167"/>
    <w:rsid w:val="00297953"/>
    <w:rsid w:val="00297C20"/>
    <w:rsid w:val="002A03FF"/>
    <w:rsid w:val="002A220F"/>
    <w:rsid w:val="002A338C"/>
    <w:rsid w:val="002A3790"/>
    <w:rsid w:val="002A4891"/>
    <w:rsid w:val="002A4BC3"/>
    <w:rsid w:val="002A5621"/>
    <w:rsid w:val="002A6DFE"/>
    <w:rsid w:val="002A6EAD"/>
    <w:rsid w:val="002A777D"/>
    <w:rsid w:val="002B2F81"/>
    <w:rsid w:val="002B4020"/>
    <w:rsid w:val="002B4C85"/>
    <w:rsid w:val="002B51DE"/>
    <w:rsid w:val="002B6BDA"/>
    <w:rsid w:val="002B6DB7"/>
    <w:rsid w:val="002C0838"/>
    <w:rsid w:val="002C29D8"/>
    <w:rsid w:val="002C2CF7"/>
    <w:rsid w:val="002C48E0"/>
    <w:rsid w:val="002C5419"/>
    <w:rsid w:val="002C5F4A"/>
    <w:rsid w:val="002D2A40"/>
    <w:rsid w:val="002D4F26"/>
    <w:rsid w:val="002D5312"/>
    <w:rsid w:val="002D6025"/>
    <w:rsid w:val="002D6F81"/>
    <w:rsid w:val="002D7B83"/>
    <w:rsid w:val="002E1546"/>
    <w:rsid w:val="002E17BC"/>
    <w:rsid w:val="002E204F"/>
    <w:rsid w:val="002E325A"/>
    <w:rsid w:val="002E34A8"/>
    <w:rsid w:val="002E541E"/>
    <w:rsid w:val="002E7407"/>
    <w:rsid w:val="002E747F"/>
    <w:rsid w:val="002F2696"/>
    <w:rsid w:val="002F4BC9"/>
    <w:rsid w:val="002F6798"/>
    <w:rsid w:val="002F69AF"/>
    <w:rsid w:val="003016CC"/>
    <w:rsid w:val="00301F83"/>
    <w:rsid w:val="00302660"/>
    <w:rsid w:val="00302B5F"/>
    <w:rsid w:val="003036D3"/>
    <w:rsid w:val="00303707"/>
    <w:rsid w:val="0030385E"/>
    <w:rsid w:val="00306039"/>
    <w:rsid w:val="00307184"/>
    <w:rsid w:val="0030725E"/>
    <w:rsid w:val="00313DBE"/>
    <w:rsid w:val="0031556D"/>
    <w:rsid w:val="0031557C"/>
    <w:rsid w:val="00316007"/>
    <w:rsid w:val="00320194"/>
    <w:rsid w:val="00320642"/>
    <w:rsid w:val="003223FC"/>
    <w:rsid w:val="003243D0"/>
    <w:rsid w:val="003246C4"/>
    <w:rsid w:val="003302C3"/>
    <w:rsid w:val="00331562"/>
    <w:rsid w:val="00332F32"/>
    <w:rsid w:val="00333779"/>
    <w:rsid w:val="00333783"/>
    <w:rsid w:val="003356E1"/>
    <w:rsid w:val="003357CF"/>
    <w:rsid w:val="00335EF7"/>
    <w:rsid w:val="0033659F"/>
    <w:rsid w:val="00336C43"/>
    <w:rsid w:val="00337089"/>
    <w:rsid w:val="003379A1"/>
    <w:rsid w:val="0034117B"/>
    <w:rsid w:val="003418B4"/>
    <w:rsid w:val="00343093"/>
    <w:rsid w:val="00343E7B"/>
    <w:rsid w:val="0034471C"/>
    <w:rsid w:val="00344C26"/>
    <w:rsid w:val="00344DFB"/>
    <w:rsid w:val="003474B7"/>
    <w:rsid w:val="00347C22"/>
    <w:rsid w:val="003519E0"/>
    <w:rsid w:val="003533C9"/>
    <w:rsid w:val="003545F0"/>
    <w:rsid w:val="003565E5"/>
    <w:rsid w:val="003629E4"/>
    <w:rsid w:val="00364ED8"/>
    <w:rsid w:val="00367E20"/>
    <w:rsid w:val="00370229"/>
    <w:rsid w:val="00370A84"/>
    <w:rsid w:val="00371762"/>
    <w:rsid w:val="00371777"/>
    <w:rsid w:val="003719F5"/>
    <w:rsid w:val="00371C65"/>
    <w:rsid w:val="003753C0"/>
    <w:rsid w:val="00383F9C"/>
    <w:rsid w:val="00384EFE"/>
    <w:rsid w:val="00386543"/>
    <w:rsid w:val="00386FD4"/>
    <w:rsid w:val="003876FD"/>
    <w:rsid w:val="003939F0"/>
    <w:rsid w:val="00394C7E"/>
    <w:rsid w:val="003959CC"/>
    <w:rsid w:val="00396CBD"/>
    <w:rsid w:val="003976CA"/>
    <w:rsid w:val="003A2133"/>
    <w:rsid w:val="003A23CF"/>
    <w:rsid w:val="003A5B34"/>
    <w:rsid w:val="003A75D1"/>
    <w:rsid w:val="003B11D7"/>
    <w:rsid w:val="003B14E4"/>
    <w:rsid w:val="003B31BB"/>
    <w:rsid w:val="003B3617"/>
    <w:rsid w:val="003B3803"/>
    <w:rsid w:val="003B4CD3"/>
    <w:rsid w:val="003B5C66"/>
    <w:rsid w:val="003B5CE5"/>
    <w:rsid w:val="003B746C"/>
    <w:rsid w:val="003C2CA6"/>
    <w:rsid w:val="003C31D2"/>
    <w:rsid w:val="003D0CAD"/>
    <w:rsid w:val="003D0CD2"/>
    <w:rsid w:val="003D3AF2"/>
    <w:rsid w:val="003D4CF2"/>
    <w:rsid w:val="003D56F1"/>
    <w:rsid w:val="003D645B"/>
    <w:rsid w:val="003D66CB"/>
    <w:rsid w:val="003D76DF"/>
    <w:rsid w:val="003D7797"/>
    <w:rsid w:val="003D7A4E"/>
    <w:rsid w:val="003E2F47"/>
    <w:rsid w:val="003E45B2"/>
    <w:rsid w:val="003E477A"/>
    <w:rsid w:val="003E5415"/>
    <w:rsid w:val="003F0364"/>
    <w:rsid w:val="003F1D0A"/>
    <w:rsid w:val="003F23A3"/>
    <w:rsid w:val="003F24DF"/>
    <w:rsid w:val="003F30D1"/>
    <w:rsid w:val="003F3333"/>
    <w:rsid w:val="003F5090"/>
    <w:rsid w:val="003F687F"/>
    <w:rsid w:val="003F7F68"/>
    <w:rsid w:val="00401071"/>
    <w:rsid w:val="0040258F"/>
    <w:rsid w:val="004030E7"/>
    <w:rsid w:val="004046EA"/>
    <w:rsid w:val="00404A09"/>
    <w:rsid w:val="00405528"/>
    <w:rsid w:val="00406240"/>
    <w:rsid w:val="004072B9"/>
    <w:rsid w:val="00407B24"/>
    <w:rsid w:val="00410EB3"/>
    <w:rsid w:val="00414066"/>
    <w:rsid w:val="0041417A"/>
    <w:rsid w:val="00415428"/>
    <w:rsid w:val="00415E80"/>
    <w:rsid w:val="00416E18"/>
    <w:rsid w:val="004234EA"/>
    <w:rsid w:val="00424CCD"/>
    <w:rsid w:val="00426316"/>
    <w:rsid w:val="00427354"/>
    <w:rsid w:val="0042782A"/>
    <w:rsid w:val="004308F2"/>
    <w:rsid w:val="00431383"/>
    <w:rsid w:val="004319D3"/>
    <w:rsid w:val="0043210A"/>
    <w:rsid w:val="00432171"/>
    <w:rsid w:val="00432495"/>
    <w:rsid w:val="004326C8"/>
    <w:rsid w:val="00433F91"/>
    <w:rsid w:val="0043713E"/>
    <w:rsid w:val="00441255"/>
    <w:rsid w:val="00441D8D"/>
    <w:rsid w:val="004448DA"/>
    <w:rsid w:val="00446EFB"/>
    <w:rsid w:val="00450747"/>
    <w:rsid w:val="00450A8F"/>
    <w:rsid w:val="00450B99"/>
    <w:rsid w:val="0045125A"/>
    <w:rsid w:val="00452EF8"/>
    <w:rsid w:val="0045360A"/>
    <w:rsid w:val="00453E09"/>
    <w:rsid w:val="00454493"/>
    <w:rsid w:val="004550F1"/>
    <w:rsid w:val="004604B6"/>
    <w:rsid w:val="00463795"/>
    <w:rsid w:val="00464D4E"/>
    <w:rsid w:val="00467A17"/>
    <w:rsid w:val="00470236"/>
    <w:rsid w:val="0047070F"/>
    <w:rsid w:val="00471D84"/>
    <w:rsid w:val="0047271D"/>
    <w:rsid w:val="0047384B"/>
    <w:rsid w:val="00481646"/>
    <w:rsid w:val="00481A7C"/>
    <w:rsid w:val="004825E5"/>
    <w:rsid w:val="00483B46"/>
    <w:rsid w:val="00483FF1"/>
    <w:rsid w:val="00487CB9"/>
    <w:rsid w:val="00491425"/>
    <w:rsid w:val="0049430C"/>
    <w:rsid w:val="00495FB0"/>
    <w:rsid w:val="00496FFD"/>
    <w:rsid w:val="00497532"/>
    <w:rsid w:val="00497599"/>
    <w:rsid w:val="004A027A"/>
    <w:rsid w:val="004A345B"/>
    <w:rsid w:val="004A3A83"/>
    <w:rsid w:val="004A434F"/>
    <w:rsid w:val="004A4473"/>
    <w:rsid w:val="004A67DD"/>
    <w:rsid w:val="004A782D"/>
    <w:rsid w:val="004A788D"/>
    <w:rsid w:val="004A7B5D"/>
    <w:rsid w:val="004B38EA"/>
    <w:rsid w:val="004B3A5C"/>
    <w:rsid w:val="004B3B72"/>
    <w:rsid w:val="004B3E98"/>
    <w:rsid w:val="004B5DDF"/>
    <w:rsid w:val="004C23D5"/>
    <w:rsid w:val="004C4CA9"/>
    <w:rsid w:val="004C4F64"/>
    <w:rsid w:val="004C4FB3"/>
    <w:rsid w:val="004C58F1"/>
    <w:rsid w:val="004C6A6E"/>
    <w:rsid w:val="004C6E3B"/>
    <w:rsid w:val="004C76BD"/>
    <w:rsid w:val="004C7B5E"/>
    <w:rsid w:val="004D451A"/>
    <w:rsid w:val="004D5442"/>
    <w:rsid w:val="004D63C3"/>
    <w:rsid w:val="004D6C81"/>
    <w:rsid w:val="004D70DB"/>
    <w:rsid w:val="004D72C0"/>
    <w:rsid w:val="004D7D14"/>
    <w:rsid w:val="004E2FE8"/>
    <w:rsid w:val="004E3181"/>
    <w:rsid w:val="004E379A"/>
    <w:rsid w:val="004E6029"/>
    <w:rsid w:val="004E7F93"/>
    <w:rsid w:val="004F0391"/>
    <w:rsid w:val="004F1F39"/>
    <w:rsid w:val="004F2B47"/>
    <w:rsid w:val="004F4042"/>
    <w:rsid w:val="004F4812"/>
    <w:rsid w:val="004F585C"/>
    <w:rsid w:val="004F5F85"/>
    <w:rsid w:val="004F7C9D"/>
    <w:rsid w:val="00500AAF"/>
    <w:rsid w:val="00500E52"/>
    <w:rsid w:val="005014A5"/>
    <w:rsid w:val="00502E2D"/>
    <w:rsid w:val="00503657"/>
    <w:rsid w:val="005038D3"/>
    <w:rsid w:val="00503D1F"/>
    <w:rsid w:val="0050400E"/>
    <w:rsid w:val="00505BCE"/>
    <w:rsid w:val="00507E06"/>
    <w:rsid w:val="00511E4C"/>
    <w:rsid w:val="00511FDD"/>
    <w:rsid w:val="0051282E"/>
    <w:rsid w:val="00514A7E"/>
    <w:rsid w:val="00515897"/>
    <w:rsid w:val="0051656E"/>
    <w:rsid w:val="00521C36"/>
    <w:rsid w:val="00522FEB"/>
    <w:rsid w:val="005246BE"/>
    <w:rsid w:val="00524B0F"/>
    <w:rsid w:val="00526523"/>
    <w:rsid w:val="0052793C"/>
    <w:rsid w:val="00530821"/>
    <w:rsid w:val="00530890"/>
    <w:rsid w:val="00531E8F"/>
    <w:rsid w:val="00533BE4"/>
    <w:rsid w:val="00537E3E"/>
    <w:rsid w:val="00540160"/>
    <w:rsid w:val="0054057A"/>
    <w:rsid w:val="00541A49"/>
    <w:rsid w:val="00543511"/>
    <w:rsid w:val="00544A21"/>
    <w:rsid w:val="00544CA5"/>
    <w:rsid w:val="005460A7"/>
    <w:rsid w:val="00546DCE"/>
    <w:rsid w:val="00550369"/>
    <w:rsid w:val="005519E2"/>
    <w:rsid w:val="00551CDA"/>
    <w:rsid w:val="00553055"/>
    <w:rsid w:val="0055321A"/>
    <w:rsid w:val="00553538"/>
    <w:rsid w:val="00554B44"/>
    <w:rsid w:val="00561D5A"/>
    <w:rsid w:val="00561FB8"/>
    <w:rsid w:val="005625A9"/>
    <w:rsid w:val="0056391B"/>
    <w:rsid w:val="00563F43"/>
    <w:rsid w:val="00566DE8"/>
    <w:rsid w:val="00567AD6"/>
    <w:rsid w:val="005710C3"/>
    <w:rsid w:val="00572D3E"/>
    <w:rsid w:val="00572F67"/>
    <w:rsid w:val="005758B6"/>
    <w:rsid w:val="00575D0B"/>
    <w:rsid w:val="00582B32"/>
    <w:rsid w:val="00583E0A"/>
    <w:rsid w:val="00584996"/>
    <w:rsid w:val="00584FC9"/>
    <w:rsid w:val="005851AE"/>
    <w:rsid w:val="00586681"/>
    <w:rsid w:val="005873E6"/>
    <w:rsid w:val="005916AD"/>
    <w:rsid w:val="00594F7D"/>
    <w:rsid w:val="005957B8"/>
    <w:rsid w:val="00597971"/>
    <w:rsid w:val="005A0B03"/>
    <w:rsid w:val="005A21E6"/>
    <w:rsid w:val="005A6705"/>
    <w:rsid w:val="005A6E7F"/>
    <w:rsid w:val="005A7129"/>
    <w:rsid w:val="005B1729"/>
    <w:rsid w:val="005B1BF1"/>
    <w:rsid w:val="005B2C9C"/>
    <w:rsid w:val="005B364F"/>
    <w:rsid w:val="005C05E2"/>
    <w:rsid w:val="005C4AEA"/>
    <w:rsid w:val="005C5A55"/>
    <w:rsid w:val="005C6882"/>
    <w:rsid w:val="005D26CF"/>
    <w:rsid w:val="005D2F66"/>
    <w:rsid w:val="005D3691"/>
    <w:rsid w:val="005D4DE0"/>
    <w:rsid w:val="005D5667"/>
    <w:rsid w:val="005E1AF5"/>
    <w:rsid w:val="005E253E"/>
    <w:rsid w:val="005E4294"/>
    <w:rsid w:val="005E4C00"/>
    <w:rsid w:val="005E566C"/>
    <w:rsid w:val="005E602D"/>
    <w:rsid w:val="005E6735"/>
    <w:rsid w:val="005E6E9C"/>
    <w:rsid w:val="005E791F"/>
    <w:rsid w:val="005F2C3A"/>
    <w:rsid w:val="005F3F0E"/>
    <w:rsid w:val="005F5FE2"/>
    <w:rsid w:val="005F6D26"/>
    <w:rsid w:val="00601A9A"/>
    <w:rsid w:val="00601E20"/>
    <w:rsid w:val="006032CA"/>
    <w:rsid w:val="006045D5"/>
    <w:rsid w:val="006052C2"/>
    <w:rsid w:val="00605432"/>
    <w:rsid w:val="00605AEA"/>
    <w:rsid w:val="0060617E"/>
    <w:rsid w:val="00607D4C"/>
    <w:rsid w:val="00610142"/>
    <w:rsid w:val="0061138C"/>
    <w:rsid w:val="006129BC"/>
    <w:rsid w:val="00616D3D"/>
    <w:rsid w:val="00620FF8"/>
    <w:rsid w:val="00625575"/>
    <w:rsid w:val="00626D4D"/>
    <w:rsid w:val="00627C17"/>
    <w:rsid w:val="00631DA4"/>
    <w:rsid w:val="00631E39"/>
    <w:rsid w:val="0063212B"/>
    <w:rsid w:val="0063336F"/>
    <w:rsid w:val="0063600C"/>
    <w:rsid w:val="00636367"/>
    <w:rsid w:val="00640A4B"/>
    <w:rsid w:val="00642DF3"/>
    <w:rsid w:val="00645371"/>
    <w:rsid w:val="00646EB9"/>
    <w:rsid w:val="006516CF"/>
    <w:rsid w:val="00653585"/>
    <w:rsid w:val="006551F1"/>
    <w:rsid w:val="0065577D"/>
    <w:rsid w:val="0066211F"/>
    <w:rsid w:val="00664C43"/>
    <w:rsid w:val="0066508A"/>
    <w:rsid w:val="00665E94"/>
    <w:rsid w:val="006678EC"/>
    <w:rsid w:val="006712A8"/>
    <w:rsid w:val="006736E6"/>
    <w:rsid w:val="006737B6"/>
    <w:rsid w:val="00675273"/>
    <w:rsid w:val="00675C72"/>
    <w:rsid w:val="00677DAF"/>
    <w:rsid w:val="00683DE7"/>
    <w:rsid w:val="006855DB"/>
    <w:rsid w:val="006870E9"/>
    <w:rsid w:val="0069107F"/>
    <w:rsid w:val="00691DC8"/>
    <w:rsid w:val="006928AF"/>
    <w:rsid w:val="0069316C"/>
    <w:rsid w:val="0069405E"/>
    <w:rsid w:val="00695AE1"/>
    <w:rsid w:val="00695E1C"/>
    <w:rsid w:val="006976D5"/>
    <w:rsid w:val="00697C32"/>
    <w:rsid w:val="006A09E9"/>
    <w:rsid w:val="006A0A97"/>
    <w:rsid w:val="006A159B"/>
    <w:rsid w:val="006A1FAA"/>
    <w:rsid w:val="006A29BB"/>
    <w:rsid w:val="006A2A59"/>
    <w:rsid w:val="006A2E75"/>
    <w:rsid w:val="006A5429"/>
    <w:rsid w:val="006A68C7"/>
    <w:rsid w:val="006A69C3"/>
    <w:rsid w:val="006A6F39"/>
    <w:rsid w:val="006B0055"/>
    <w:rsid w:val="006B36E6"/>
    <w:rsid w:val="006B58DB"/>
    <w:rsid w:val="006B5BC7"/>
    <w:rsid w:val="006B5BE9"/>
    <w:rsid w:val="006B7C6D"/>
    <w:rsid w:val="006C0760"/>
    <w:rsid w:val="006C091D"/>
    <w:rsid w:val="006C260A"/>
    <w:rsid w:val="006C299C"/>
    <w:rsid w:val="006C4457"/>
    <w:rsid w:val="006C5275"/>
    <w:rsid w:val="006D0C5B"/>
    <w:rsid w:val="006D3488"/>
    <w:rsid w:val="006D36E7"/>
    <w:rsid w:val="006D3B65"/>
    <w:rsid w:val="006D604F"/>
    <w:rsid w:val="006D6C6C"/>
    <w:rsid w:val="006D7E87"/>
    <w:rsid w:val="006E0479"/>
    <w:rsid w:val="006E2451"/>
    <w:rsid w:val="006E3B4B"/>
    <w:rsid w:val="006E3BF0"/>
    <w:rsid w:val="006E6E88"/>
    <w:rsid w:val="006F07CA"/>
    <w:rsid w:val="006F1C76"/>
    <w:rsid w:val="006F22C0"/>
    <w:rsid w:val="006F23BB"/>
    <w:rsid w:val="006F299B"/>
    <w:rsid w:val="006F3708"/>
    <w:rsid w:val="006F4D0B"/>
    <w:rsid w:val="006F6B2D"/>
    <w:rsid w:val="006F6DF3"/>
    <w:rsid w:val="00700B22"/>
    <w:rsid w:val="00700BF7"/>
    <w:rsid w:val="00701D7D"/>
    <w:rsid w:val="007051E8"/>
    <w:rsid w:val="007053B7"/>
    <w:rsid w:val="00706FEF"/>
    <w:rsid w:val="00707880"/>
    <w:rsid w:val="00710C2D"/>
    <w:rsid w:val="007117AE"/>
    <w:rsid w:val="00711EA9"/>
    <w:rsid w:val="00712E94"/>
    <w:rsid w:val="00714651"/>
    <w:rsid w:val="00715963"/>
    <w:rsid w:val="007161BF"/>
    <w:rsid w:val="007166E0"/>
    <w:rsid w:val="0072063A"/>
    <w:rsid w:val="00721796"/>
    <w:rsid w:val="00721A15"/>
    <w:rsid w:val="0072283A"/>
    <w:rsid w:val="00723B0A"/>
    <w:rsid w:val="00725EEB"/>
    <w:rsid w:val="007272CA"/>
    <w:rsid w:val="00730DCC"/>
    <w:rsid w:val="00732BB6"/>
    <w:rsid w:val="007345A3"/>
    <w:rsid w:val="00735252"/>
    <w:rsid w:val="007356F4"/>
    <w:rsid w:val="0073727C"/>
    <w:rsid w:val="0073738C"/>
    <w:rsid w:val="007375A7"/>
    <w:rsid w:val="007415D2"/>
    <w:rsid w:val="00743582"/>
    <w:rsid w:val="007438F0"/>
    <w:rsid w:val="007522BD"/>
    <w:rsid w:val="007530B5"/>
    <w:rsid w:val="00753900"/>
    <w:rsid w:val="007567EC"/>
    <w:rsid w:val="00756C0C"/>
    <w:rsid w:val="007601CA"/>
    <w:rsid w:val="0076188B"/>
    <w:rsid w:val="007619E6"/>
    <w:rsid w:val="00764F7C"/>
    <w:rsid w:val="00766E18"/>
    <w:rsid w:val="00766FF3"/>
    <w:rsid w:val="00767B16"/>
    <w:rsid w:val="00767F2D"/>
    <w:rsid w:val="007700AB"/>
    <w:rsid w:val="00771005"/>
    <w:rsid w:val="007730A3"/>
    <w:rsid w:val="0077395F"/>
    <w:rsid w:val="00774A50"/>
    <w:rsid w:val="00774A82"/>
    <w:rsid w:val="007750A5"/>
    <w:rsid w:val="00776C48"/>
    <w:rsid w:val="007771AB"/>
    <w:rsid w:val="00780BFC"/>
    <w:rsid w:val="00780C5C"/>
    <w:rsid w:val="0078759E"/>
    <w:rsid w:val="00790FCC"/>
    <w:rsid w:val="00791DB6"/>
    <w:rsid w:val="0079287D"/>
    <w:rsid w:val="00792D1D"/>
    <w:rsid w:val="00793D61"/>
    <w:rsid w:val="00794461"/>
    <w:rsid w:val="007946D0"/>
    <w:rsid w:val="00795929"/>
    <w:rsid w:val="007974ED"/>
    <w:rsid w:val="007A3B3C"/>
    <w:rsid w:val="007A3BB0"/>
    <w:rsid w:val="007A4AFA"/>
    <w:rsid w:val="007A4E2B"/>
    <w:rsid w:val="007B0161"/>
    <w:rsid w:val="007B1DE1"/>
    <w:rsid w:val="007B2CB4"/>
    <w:rsid w:val="007B31DF"/>
    <w:rsid w:val="007B44ED"/>
    <w:rsid w:val="007B580B"/>
    <w:rsid w:val="007C3FEE"/>
    <w:rsid w:val="007C7C28"/>
    <w:rsid w:val="007D2193"/>
    <w:rsid w:val="007D7747"/>
    <w:rsid w:val="007E006D"/>
    <w:rsid w:val="007E1EB4"/>
    <w:rsid w:val="007E23A0"/>
    <w:rsid w:val="007E2677"/>
    <w:rsid w:val="007E48A6"/>
    <w:rsid w:val="007E5797"/>
    <w:rsid w:val="007E58D0"/>
    <w:rsid w:val="007E5B76"/>
    <w:rsid w:val="007E5E78"/>
    <w:rsid w:val="007E5F5E"/>
    <w:rsid w:val="007E7709"/>
    <w:rsid w:val="007E7997"/>
    <w:rsid w:val="007E7E4A"/>
    <w:rsid w:val="007F0155"/>
    <w:rsid w:val="007F02DE"/>
    <w:rsid w:val="007F046B"/>
    <w:rsid w:val="007F1102"/>
    <w:rsid w:val="007F24C7"/>
    <w:rsid w:val="007F2FD1"/>
    <w:rsid w:val="007F3535"/>
    <w:rsid w:val="007F4637"/>
    <w:rsid w:val="007F4749"/>
    <w:rsid w:val="007F492A"/>
    <w:rsid w:val="007F5CD3"/>
    <w:rsid w:val="007F71A9"/>
    <w:rsid w:val="00800209"/>
    <w:rsid w:val="00804638"/>
    <w:rsid w:val="00804E11"/>
    <w:rsid w:val="0080565F"/>
    <w:rsid w:val="0081041D"/>
    <w:rsid w:val="00810B30"/>
    <w:rsid w:val="008117B5"/>
    <w:rsid w:val="00814365"/>
    <w:rsid w:val="00814670"/>
    <w:rsid w:val="00815A20"/>
    <w:rsid w:val="00816032"/>
    <w:rsid w:val="00820AE2"/>
    <w:rsid w:val="00823741"/>
    <w:rsid w:val="00825686"/>
    <w:rsid w:val="00826BF8"/>
    <w:rsid w:val="00826F95"/>
    <w:rsid w:val="00827DEA"/>
    <w:rsid w:val="0083238C"/>
    <w:rsid w:val="008328E3"/>
    <w:rsid w:val="00832DFE"/>
    <w:rsid w:val="00833244"/>
    <w:rsid w:val="00834411"/>
    <w:rsid w:val="00834640"/>
    <w:rsid w:val="00834830"/>
    <w:rsid w:val="00835D66"/>
    <w:rsid w:val="00836081"/>
    <w:rsid w:val="008379A0"/>
    <w:rsid w:val="00842716"/>
    <w:rsid w:val="0084282D"/>
    <w:rsid w:val="00842FCB"/>
    <w:rsid w:val="00845D36"/>
    <w:rsid w:val="008460CF"/>
    <w:rsid w:val="0084754B"/>
    <w:rsid w:val="00850CF3"/>
    <w:rsid w:val="00851323"/>
    <w:rsid w:val="00852592"/>
    <w:rsid w:val="0086097C"/>
    <w:rsid w:val="008612D1"/>
    <w:rsid w:val="00862CDD"/>
    <w:rsid w:val="00863AB9"/>
    <w:rsid w:val="00863F2B"/>
    <w:rsid w:val="00864096"/>
    <w:rsid w:val="008642B7"/>
    <w:rsid w:val="00864F99"/>
    <w:rsid w:val="008650DF"/>
    <w:rsid w:val="008669B7"/>
    <w:rsid w:val="008670BE"/>
    <w:rsid w:val="008671FE"/>
    <w:rsid w:val="00867C45"/>
    <w:rsid w:val="00873737"/>
    <w:rsid w:val="008760CA"/>
    <w:rsid w:val="008764A9"/>
    <w:rsid w:val="00876544"/>
    <w:rsid w:val="00877E36"/>
    <w:rsid w:val="00881DEA"/>
    <w:rsid w:val="008821C2"/>
    <w:rsid w:val="00884460"/>
    <w:rsid w:val="00884700"/>
    <w:rsid w:val="0088553B"/>
    <w:rsid w:val="00885E85"/>
    <w:rsid w:val="00886B6D"/>
    <w:rsid w:val="0088714D"/>
    <w:rsid w:val="008878C3"/>
    <w:rsid w:val="00890D23"/>
    <w:rsid w:val="00891F42"/>
    <w:rsid w:val="00893940"/>
    <w:rsid w:val="0089447E"/>
    <w:rsid w:val="00894A64"/>
    <w:rsid w:val="00896736"/>
    <w:rsid w:val="008969A2"/>
    <w:rsid w:val="00896D39"/>
    <w:rsid w:val="0089771A"/>
    <w:rsid w:val="008A16A1"/>
    <w:rsid w:val="008A2DA9"/>
    <w:rsid w:val="008A4609"/>
    <w:rsid w:val="008A65C4"/>
    <w:rsid w:val="008A7C72"/>
    <w:rsid w:val="008B23B4"/>
    <w:rsid w:val="008B2D5D"/>
    <w:rsid w:val="008B6114"/>
    <w:rsid w:val="008C0E73"/>
    <w:rsid w:val="008C114F"/>
    <w:rsid w:val="008C2498"/>
    <w:rsid w:val="008C27F4"/>
    <w:rsid w:val="008C4698"/>
    <w:rsid w:val="008C4E55"/>
    <w:rsid w:val="008C6386"/>
    <w:rsid w:val="008C6B2B"/>
    <w:rsid w:val="008C730A"/>
    <w:rsid w:val="008D113C"/>
    <w:rsid w:val="008D7C4F"/>
    <w:rsid w:val="008E43BB"/>
    <w:rsid w:val="008E4FE0"/>
    <w:rsid w:val="008E508E"/>
    <w:rsid w:val="008E5576"/>
    <w:rsid w:val="008E6163"/>
    <w:rsid w:val="008E6788"/>
    <w:rsid w:val="008F135D"/>
    <w:rsid w:val="008F4428"/>
    <w:rsid w:val="008F45B7"/>
    <w:rsid w:val="008F52F4"/>
    <w:rsid w:val="008F5F3A"/>
    <w:rsid w:val="008F63FD"/>
    <w:rsid w:val="008F6D34"/>
    <w:rsid w:val="00901373"/>
    <w:rsid w:val="0090255F"/>
    <w:rsid w:val="00903504"/>
    <w:rsid w:val="00907225"/>
    <w:rsid w:val="0091664D"/>
    <w:rsid w:val="00917122"/>
    <w:rsid w:val="009171ED"/>
    <w:rsid w:val="00920659"/>
    <w:rsid w:val="009207C5"/>
    <w:rsid w:val="009213F0"/>
    <w:rsid w:val="00921748"/>
    <w:rsid w:val="009221F3"/>
    <w:rsid w:val="00922BE0"/>
    <w:rsid w:val="009235A4"/>
    <w:rsid w:val="00923B44"/>
    <w:rsid w:val="00923B56"/>
    <w:rsid w:val="00924956"/>
    <w:rsid w:val="0092637E"/>
    <w:rsid w:val="009268FB"/>
    <w:rsid w:val="009269B5"/>
    <w:rsid w:val="009272DB"/>
    <w:rsid w:val="00927C55"/>
    <w:rsid w:val="00931DBA"/>
    <w:rsid w:val="0093362D"/>
    <w:rsid w:val="00936B4D"/>
    <w:rsid w:val="00937537"/>
    <w:rsid w:val="009404E5"/>
    <w:rsid w:val="0094119B"/>
    <w:rsid w:val="0094146E"/>
    <w:rsid w:val="009437F4"/>
    <w:rsid w:val="0094646A"/>
    <w:rsid w:val="009478D3"/>
    <w:rsid w:val="00947E37"/>
    <w:rsid w:val="00950A76"/>
    <w:rsid w:val="0095171E"/>
    <w:rsid w:val="00951FC6"/>
    <w:rsid w:val="00954004"/>
    <w:rsid w:val="00954363"/>
    <w:rsid w:val="009555FA"/>
    <w:rsid w:val="00955790"/>
    <w:rsid w:val="00955A27"/>
    <w:rsid w:val="00957545"/>
    <w:rsid w:val="0096075B"/>
    <w:rsid w:val="00960961"/>
    <w:rsid w:val="009618B3"/>
    <w:rsid w:val="00962357"/>
    <w:rsid w:val="009623DB"/>
    <w:rsid w:val="009626F1"/>
    <w:rsid w:val="00962BEC"/>
    <w:rsid w:val="00963885"/>
    <w:rsid w:val="00965514"/>
    <w:rsid w:val="0096684B"/>
    <w:rsid w:val="00973976"/>
    <w:rsid w:val="009766D6"/>
    <w:rsid w:val="00976E06"/>
    <w:rsid w:val="009777F3"/>
    <w:rsid w:val="00981310"/>
    <w:rsid w:val="00981774"/>
    <w:rsid w:val="0098267F"/>
    <w:rsid w:val="0098321F"/>
    <w:rsid w:val="0098421A"/>
    <w:rsid w:val="00990B1E"/>
    <w:rsid w:val="0099698F"/>
    <w:rsid w:val="00996A18"/>
    <w:rsid w:val="00997415"/>
    <w:rsid w:val="00997992"/>
    <w:rsid w:val="009A11FD"/>
    <w:rsid w:val="009A30C2"/>
    <w:rsid w:val="009A40A8"/>
    <w:rsid w:val="009A7198"/>
    <w:rsid w:val="009A7674"/>
    <w:rsid w:val="009B1A6E"/>
    <w:rsid w:val="009B2533"/>
    <w:rsid w:val="009B3161"/>
    <w:rsid w:val="009B5348"/>
    <w:rsid w:val="009B5EE1"/>
    <w:rsid w:val="009C0965"/>
    <w:rsid w:val="009C0B48"/>
    <w:rsid w:val="009C14E7"/>
    <w:rsid w:val="009C230B"/>
    <w:rsid w:val="009C26D1"/>
    <w:rsid w:val="009C3AE6"/>
    <w:rsid w:val="009C6D21"/>
    <w:rsid w:val="009D0138"/>
    <w:rsid w:val="009D23F9"/>
    <w:rsid w:val="009D2CE3"/>
    <w:rsid w:val="009D319C"/>
    <w:rsid w:val="009D5AB2"/>
    <w:rsid w:val="009D5FB0"/>
    <w:rsid w:val="009D638A"/>
    <w:rsid w:val="009D659D"/>
    <w:rsid w:val="009D67ED"/>
    <w:rsid w:val="009D6C53"/>
    <w:rsid w:val="009E3BFF"/>
    <w:rsid w:val="009E499F"/>
    <w:rsid w:val="009E6B15"/>
    <w:rsid w:val="009E6EE7"/>
    <w:rsid w:val="009F0857"/>
    <w:rsid w:val="009F1D1C"/>
    <w:rsid w:val="009F59F5"/>
    <w:rsid w:val="009F602C"/>
    <w:rsid w:val="009F67F6"/>
    <w:rsid w:val="009F6A6C"/>
    <w:rsid w:val="00A00613"/>
    <w:rsid w:val="00A009C3"/>
    <w:rsid w:val="00A00A9F"/>
    <w:rsid w:val="00A01058"/>
    <w:rsid w:val="00A0196A"/>
    <w:rsid w:val="00A01B7C"/>
    <w:rsid w:val="00A023E5"/>
    <w:rsid w:val="00A02BC3"/>
    <w:rsid w:val="00A0475F"/>
    <w:rsid w:val="00A04BD8"/>
    <w:rsid w:val="00A05AAD"/>
    <w:rsid w:val="00A05B25"/>
    <w:rsid w:val="00A05D6E"/>
    <w:rsid w:val="00A060FB"/>
    <w:rsid w:val="00A113CA"/>
    <w:rsid w:val="00A12A4D"/>
    <w:rsid w:val="00A141D6"/>
    <w:rsid w:val="00A15CA3"/>
    <w:rsid w:val="00A16137"/>
    <w:rsid w:val="00A2196A"/>
    <w:rsid w:val="00A22C81"/>
    <w:rsid w:val="00A24047"/>
    <w:rsid w:val="00A24230"/>
    <w:rsid w:val="00A257E0"/>
    <w:rsid w:val="00A27306"/>
    <w:rsid w:val="00A30580"/>
    <w:rsid w:val="00A31446"/>
    <w:rsid w:val="00A33D77"/>
    <w:rsid w:val="00A343EF"/>
    <w:rsid w:val="00A34408"/>
    <w:rsid w:val="00A34579"/>
    <w:rsid w:val="00A34EB9"/>
    <w:rsid w:val="00A37DE9"/>
    <w:rsid w:val="00A4008D"/>
    <w:rsid w:val="00A41AC5"/>
    <w:rsid w:val="00A45D0A"/>
    <w:rsid w:val="00A52140"/>
    <w:rsid w:val="00A52A1B"/>
    <w:rsid w:val="00A53675"/>
    <w:rsid w:val="00A56289"/>
    <w:rsid w:val="00A562C5"/>
    <w:rsid w:val="00A56369"/>
    <w:rsid w:val="00A57742"/>
    <w:rsid w:val="00A60076"/>
    <w:rsid w:val="00A61BA4"/>
    <w:rsid w:val="00A61BF9"/>
    <w:rsid w:val="00A6298A"/>
    <w:rsid w:val="00A62C74"/>
    <w:rsid w:val="00A63E5F"/>
    <w:rsid w:val="00A65167"/>
    <w:rsid w:val="00A666F6"/>
    <w:rsid w:val="00A701F7"/>
    <w:rsid w:val="00A7379E"/>
    <w:rsid w:val="00A75776"/>
    <w:rsid w:val="00A767D1"/>
    <w:rsid w:val="00A8472A"/>
    <w:rsid w:val="00A8522B"/>
    <w:rsid w:val="00A854F1"/>
    <w:rsid w:val="00A855B1"/>
    <w:rsid w:val="00A87D01"/>
    <w:rsid w:val="00A87DA5"/>
    <w:rsid w:val="00A9008D"/>
    <w:rsid w:val="00A90F6A"/>
    <w:rsid w:val="00A9239C"/>
    <w:rsid w:val="00A940D4"/>
    <w:rsid w:val="00A96BB9"/>
    <w:rsid w:val="00A973B8"/>
    <w:rsid w:val="00AA0BD7"/>
    <w:rsid w:val="00AA11BB"/>
    <w:rsid w:val="00AA5B51"/>
    <w:rsid w:val="00AA65FD"/>
    <w:rsid w:val="00AA6AB3"/>
    <w:rsid w:val="00AA7036"/>
    <w:rsid w:val="00AA70B2"/>
    <w:rsid w:val="00AB04F2"/>
    <w:rsid w:val="00AB0743"/>
    <w:rsid w:val="00AB22BD"/>
    <w:rsid w:val="00AB26EB"/>
    <w:rsid w:val="00AB3B6B"/>
    <w:rsid w:val="00AB488A"/>
    <w:rsid w:val="00AB5E29"/>
    <w:rsid w:val="00AB5EF5"/>
    <w:rsid w:val="00AB6AF9"/>
    <w:rsid w:val="00AB6EB9"/>
    <w:rsid w:val="00AC1187"/>
    <w:rsid w:val="00AC17C5"/>
    <w:rsid w:val="00AC294E"/>
    <w:rsid w:val="00AC4800"/>
    <w:rsid w:val="00AC49E6"/>
    <w:rsid w:val="00AC5989"/>
    <w:rsid w:val="00AC5D37"/>
    <w:rsid w:val="00AC5DD3"/>
    <w:rsid w:val="00AC5E42"/>
    <w:rsid w:val="00AC6349"/>
    <w:rsid w:val="00AD449C"/>
    <w:rsid w:val="00AD60B4"/>
    <w:rsid w:val="00AD78F2"/>
    <w:rsid w:val="00AE0F54"/>
    <w:rsid w:val="00AE2C8F"/>
    <w:rsid w:val="00AE2DEF"/>
    <w:rsid w:val="00AE2E96"/>
    <w:rsid w:val="00AE4FA6"/>
    <w:rsid w:val="00AF03D1"/>
    <w:rsid w:val="00AF3679"/>
    <w:rsid w:val="00AF45C7"/>
    <w:rsid w:val="00AF4EAC"/>
    <w:rsid w:val="00AF5C12"/>
    <w:rsid w:val="00AF6DF4"/>
    <w:rsid w:val="00AF6E7F"/>
    <w:rsid w:val="00B023B5"/>
    <w:rsid w:val="00B04336"/>
    <w:rsid w:val="00B0448E"/>
    <w:rsid w:val="00B04772"/>
    <w:rsid w:val="00B0570C"/>
    <w:rsid w:val="00B0599F"/>
    <w:rsid w:val="00B07676"/>
    <w:rsid w:val="00B078DA"/>
    <w:rsid w:val="00B07ED3"/>
    <w:rsid w:val="00B1103B"/>
    <w:rsid w:val="00B1555A"/>
    <w:rsid w:val="00B15EDC"/>
    <w:rsid w:val="00B17A42"/>
    <w:rsid w:val="00B17AFB"/>
    <w:rsid w:val="00B17FE8"/>
    <w:rsid w:val="00B22493"/>
    <w:rsid w:val="00B24CC1"/>
    <w:rsid w:val="00B259B7"/>
    <w:rsid w:val="00B25B6D"/>
    <w:rsid w:val="00B2607F"/>
    <w:rsid w:val="00B32E18"/>
    <w:rsid w:val="00B3351F"/>
    <w:rsid w:val="00B33CD1"/>
    <w:rsid w:val="00B3555B"/>
    <w:rsid w:val="00B35A0C"/>
    <w:rsid w:val="00B373EB"/>
    <w:rsid w:val="00B379FD"/>
    <w:rsid w:val="00B37C55"/>
    <w:rsid w:val="00B44862"/>
    <w:rsid w:val="00B4544E"/>
    <w:rsid w:val="00B4738E"/>
    <w:rsid w:val="00B477AA"/>
    <w:rsid w:val="00B51488"/>
    <w:rsid w:val="00B520A9"/>
    <w:rsid w:val="00B52E36"/>
    <w:rsid w:val="00B53010"/>
    <w:rsid w:val="00B54865"/>
    <w:rsid w:val="00B56982"/>
    <w:rsid w:val="00B56B43"/>
    <w:rsid w:val="00B5758A"/>
    <w:rsid w:val="00B57B87"/>
    <w:rsid w:val="00B606AC"/>
    <w:rsid w:val="00B60D46"/>
    <w:rsid w:val="00B617B8"/>
    <w:rsid w:val="00B62357"/>
    <w:rsid w:val="00B626F9"/>
    <w:rsid w:val="00B63A65"/>
    <w:rsid w:val="00B63AB2"/>
    <w:rsid w:val="00B64C4B"/>
    <w:rsid w:val="00B64EEA"/>
    <w:rsid w:val="00B663DC"/>
    <w:rsid w:val="00B67A06"/>
    <w:rsid w:val="00B70332"/>
    <w:rsid w:val="00B70C6E"/>
    <w:rsid w:val="00B7146B"/>
    <w:rsid w:val="00B73FD3"/>
    <w:rsid w:val="00B762C6"/>
    <w:rsid w:val="00B77599"/>
    <w:rsid w:val="00B77642"/>
    <w:rsid w:val="00B84FD1"/>
    <w:rsid w:val="00B8508D"/>
    <w:rsid w:val="00B85575"/>
    <w:rsid w:val="00B85D48"/>
    <w:rsid w:val="00B910AD"/>
    <w:rsid w:val="00B91BB6"/>
    <w:rsid w:val="00B925D4"/>
    <w:rsid w:val="00B92D56"/>
    <w:rsid w:val="00B92FEE"/>
    <w:rsid w:val="00B95363"/>
    <w:rsid w:val="00B96EDA"/>
    <w:rsid w:val="00B96EDC"/>
    <w:rsid w:val="00BA3CA8"/>
    <w:rsid w:val="00BA4DBD"/>
    <w:rsid w:val="00BA580F"/>
    <w:rsid w:val="00BA7C5C"/>
    <w:rsid w:val="00BA7CA9"/>
    <w:rsid w:val="00BB0AC6"/>
    <w:rsid w:val="00BB0B7A"/>
    <w:rsid w:val="00BB1DA0"/>
    <w:rsid w:val="00BB230F"/>
    <w:rsid w:val="00BB2E83"/>
    <w:rsid w:val="00BB44F5"/>
    <w:rsid w:val="00BB541E"/>
    <w:rsid w:val="00BB5FCC"/>
    <w:rsid w:val="00BB6EE6"/>
    <w:rsid w:val="00BB78A9"/>
    <w:rsid w:val="00BC0646"/>
    <w:rsid w:val="00BC3520"/>
    <w:rsid w:val="00BC570E"/>
    <w:rsid w:val="00BC5A8A"/>
    <w:rsid w:val="00BC5C66"/>
    <w:rsid w:val="00BC7937"/>
    <w:rsid w:val="00BC7E7E"/>
    <w:rsid w:val="00BD0F07"/>
    <w:rsid w:val="00BD1B4C"/>
    <w:rsid w:val="00BD3496"/>
    <w:rsid w:val="00BD62E9"/>
    <w:rsid w:val="00BD69EA"/>
    <w:rsid w:val="00BD7775"/>
    <w:rsid w:val="00BE018A"/>
    <w:rsid w:val="00BE05FF"/>
    <w:rsid w:val="00BE1331"/>
    <w:rsid w:val="00BE2BE8"/>
    <w:rsid w:val="00BE3257"/>
    <w:rsid w:val="00BE35F2"/>
    <w:rsid w:val="00BE4FE0"/>
    <w:rsid w:val="00BE5521"/>
    <w:rsid w:val="00BE68B9"/>
    <w:rsid w:val="00BE6D56"/>
    <w:rsid w:val="00BE7A03"/>
    <w:rsid w:val="00BF024E"/>
    <w:rsid w:val="00BF1031"/>
    <w:rsid w:val="00BF1E85"/>
    <w:rsid w:val="00BF2426"/>
    <w:rsid w:val="00BF2CB5"/>
    <w:rsid w:val="00BF3065"/>
    <w:rsid w:val="00BF310E"/>
    <w:rsid w:val="00C00638"/>
    <w:rsid w:val="00C00E72"/>
    <w:rsid w:val="00C0513A"/>
    <w:rsid w:val="00C073D2"/>
    <w:rsid w:val="00C10292"/>
    <w:rsid w:val="00C10A14"/>
    <w:rsid w:val="00C122A2"/>
    <w:rsid w:val="00C1292A"/>
    <w:rsid w:val="00C16CC6"/>
    <w:rsid w:val="00C17649"/>
    <w:rsid w:val="00C206FA"/>
    <w:rsid w:val="00C2204B"/>
    <w:rsid w:val="00C22462"/>
    <w:rsid w:val="00C2316A"/>
    <w:rsid w:val="00C23BEC"/>
    <w:rsid w:val="00C263FE"/>
    <w:rsid w:val="00C27C37"/>
    <w:rsid w:val="00C304A5"/>
    <w:rsid w:val="00C30902"/>
    <w:rsid w:val="00C32E3F"/>
    <w:rsid w:val="00C376CB"/>
    <w:rsid w:val="00C40587"/>
    <w:rsid w:val="00C42295"/>
    <w:rsid w:val="00C4326C"/>
    <w:rsid w:val="00C450C8"/>
    <w:rsid w:val="00C4658E"/>
    <w:rsid w:val="00C469F5"/>
    <w:rsid w:val="00C5248D"/>
    <w:rsid w:val="00C534B0"/>
    <w:rsid w:val="00C56AED"/>
    <w:rsid w:val="00C6034B"/>
    <w:rsid w:val="00C616D2"/>
    <w:rsid w:val="00C623D7"/>
    <w:rsid w:val="00C62522"/>
    <w:rsid w:val="00C63546"/>
    <w:rsid w:val="00C63E2A"/>
    <w:rsid w:val="00C640D0"/>
    <w:rsid w:val="00C64B77"/>
    <w:rsid w:val="00C65BE0"/>
    <w:rsid w:val="00C65F87"/>
    <w:rsid w:val="00C66FFC"/>
    <w:rsid w:val="00C673D3"/>
    <w:rsid w:val="00C679C4"/>
    <w:rsid w:val="00C716B3"/>
    <w:rsid w:val="00C71C14"/>
    <w:rsid w:val="00C73C2F"/>
    <w:rsid w:val="00C75A23"/>
    <w:rsid w:val="00C761D5"/>
    <w:rsid w:val="00C771FD"/>
    <w:rsid w:val="00C80F9A"/>
    <w:rsid w:val="00C8163C"/>
    <w:rsid w:val="00C831F7"/>
    <w:rsid w:val="00C84C79"/>
    <w:rsid w:val="00C85D95"/>
    <w:rsid w:val="00C916B4"/>
    <w:rsid w:val="00C9237A"/>
    <w:rsid w:val="00C92440"/>
    <w:rsid w:val="00C93689"/>
    <w:rsid w:val="00C93787"/>
    <w:rsid w:val="00C952F5"/>
    <w:rsid w:val="00C97D9D"/>
    <w:rsid w:val="00CA08CE"/>
    <w:rsid w:val="00CA0BE5"/>
    <w:rsid w:val="00CA0C13"/>
    <w:rsid w:val="00CA14E2"/>
    <w:rsid w:val="00CA3BCF"/>
    <w:rsid w:val="00CA7BFF"/>
    <w:rsid w:val="00CB5437"/>
    <w:rsid w:val="00CB696A"/>
    <w:rsid w:val="00CB6B37"/>
    <w:rsid w:val="00CB6D8C"/>
    <w:rsid w:val="00CB7B30"/>
    <w:rsid w:val="00CC10AF"/>
    <w:rsid w:val="00CC11A4"/>
    <w:rsid w:val="00CC2065"/>
    <w:rsid w:val="00CC2576"/>
    <w:rsid w:val="00CC2D5B"/>
    <w:rsid w:val="00CC3DD3"/>
    <w:rsid w:val="00CC3EA4"/>
    <w:rsid w:val="00CC425A"/>
    <w:rsid w:val="00CC5F28"/>
    <w:rsid w:val="00CC6A6A"/>
    <w:rsid w:val="00CC7EBE"/>
    <w:rsid w:val="00CC7F40"/>
    <w:rsid w:val="00CD0840"/>
    <w:rsid w:val="00CD0EE7"/>
    <w:rsid w:val="00CD1B16"/>
    <w:rsid w:val="00CD3394"/>
    <w:rsid w:val="00CD362C"/>
    <w:rsid w:val="00CD5BC2"/>
    <w:rsid w:val="00CD6398"/>
    <w:rsid w:val="00CD7568"/>
    <w:rsid w:val="00CE10D7"/>
    <w:rsid w:val="00CE1EEC"/>
    <w:rsid w:val="00CE3E2E"/>
    <w:rsid w:val="00CE5149"/>
    <w:rsid w:val="00CF0461"/>
    <w:rsid w:val="00CF311A"/>
    <w:rsid w:val="00CF34DF"/>
    <w:rsid w:val="00CF5C4B"/>
    <w:rsid w:val="00CF7494"/>
    <w:rsid w:val="00CF7D18"/>
    <w:rsid w:val="00D00D16"/>
    <w:rsid w:val="00D00EB2"/>
    <w:rsid w:val="00D017CE"/>
    <w:rsid w:val="00D01ED7"/>
    <w:rsid w:val="00D043BB"/>
    <w:rsid w:val="00D06151"/>
    <w:rsid w:val="00D06A1E"/>
    <w:rsid w:val="00D13265"/>
    <w:rsid w:val="00D13FC4"/>
    <w:rsid w:val="00D1412C"/>
    <w:rsid w:val="00D15251"/>
    <w:rsid w:val="00D15270"/>
    <w:rsid w:val="00D22559"/>
    <w:rsid w:val="00D2270C"/>
    <w:rsid w:val="00D2388A"/>
    <w:rsid w:val="00D245FF"/>
    <w:rsid w:val="00D255F3"/>
    <w:rsid w:val="00D258DD"/>
    <w:rsid w:val="00D26521"/>
    <w:rsid w:val="00D27A3C"/>
    <w:rsid w:val="00D313EE"/>
    <w:rsid w:val="00D31779"/>
    <w:rsid w:val="00D33163"/>
    <w:rsid w:val="00D3421F"/>
    <w:rsid w:val="00D37CA0"/>
    <w:rsid w:val="00D41605"/>
    <w:rsid w:val="00D418A3"/>
    <w:rsid w:val="00D42220"/>
    <w:rsid w:val="00D4281B"/>
    <w:rsid w:val="00D43731"/>
    <w:rsid w:val="00D43876"/>
    <w:rsid w:val="00D443B5"/>
    <w:rsid w:val="00D46C8C"/>
    <w:rsid w:val="00D47F47"/>
    <w:rsid w:val="00D51629"/>
    <w:rsid w:val="00D52B27"/>
    <w:rsid w:val="00D53042"/>
    <w:rsid w:val="00D535B0"/>
    <w:rsid w:val="00D53E83"/>
    <w:rsid w:val="00D55FA8"/>
    <w:rsid w:val="00D56775"/>
    <w:rsid w:val="00D57537"/>
    <w:rsid w:val="00D601D1"/>
    <w:rsid w:val="00D60D0D"/>
    <w:rsid w:val="00D62EB6"/>
    <w:rsid w:val="00D64DF3"/>
    <w:rsid w:val="00D667BD"/>
    <w:rsid w:val="00D707C7"/>
    <w:rsid w:val="00D707CA"/>
    <w:rsid w:val="00D72424"/>
    <w:rsid w:val="00D735B6"/>
    <w:rsid w:val="00D7368D"/>
    <w:rsid w:val="00D7520A"/>
    <w:rsid w:val="00D7688B"/>
    <w:rsid w:val="00D77B80"/>
    <w:rsid w:val="00D81FE4"/>
    <w:rsid w:val="00D8472A"/>
    <w:rsid w:val="00D85701"/>
    <w:rsid w:val="00D86EBE"/>
    <w:rsid w:val="00D90AC5"/>
    <w:rsid w:val="00D91CD5"/>
    <w:rsid w:val="00D95A67"/>
    <w:rsid w:val="00D95F88"/>
    <w:rsid w:val="00D97191"/>
    <w:rsid w:val="00D97D6D"/>
    <w:rsid w:val="00DA0755"/>
    <w:rsid w:val="00DA0931"/>
    <w:rsid w:val="00DA13F1"/>
    <w:rsid w:val="00DA1547"/>
    <w:rsid w:val="00DA192D"/>
    <w:rsid w:val="00DA2111"/>
    <w:rsid w:val="00DA2E80"/>
    <w:rsid w:val="00DA3C4E"/>
    <w:rsid w:val="00DA3FF6"/>
    <w:rsid w:val="00DA5BDB"/>
    <w:rsid w:val="00DB0592"/>
    <w:rsid w:val="00DB0A88"/>
    <w:rsid w:val="00DB3D1F"/>
    <w:rsid w:val="00DB3FB3"/>
    <w:rsid w:val="00DB5705"/>
    <w:rsid w:val="00DB5A1A"/>
    <w:rsid w:val="00DC0E0B"/>
    <w:rsid w:val="00DC0EF4"/>
    <w:rsid w:val="00DC1462"/>
    <w:rsid w:val="00DC3A49"/>
    <w:rsid w:val="00DC3FE8"/>
    <w:rsid w:val="00DC49B3"/>
    <w:rsid w:val="00DC555C"/>
    <w:rsid w:val="00DC57C6"/>
    <w:rsid w:val="00DC599C"/>
    <w:rsid w:val="00DC676C"/>
    <w:rsid w:val="00DC7090"/>
    <w:rsid w:val="00DC7551"/>
    <w:rsid w:val="00DD0723"/>
    <w:rsid w:val="00DD1826"/>
    <w:rsid w:val="00DD208B"/>
    <w:rsid w:val="00DD23F6"/>
    <w:rsid w:val="00DD3FD7"/>
    <w:rsid w:val="00DD5539"/>
    <w:rsid w:val="00DD6EFA"/>
    <w:rsid w:val="00DE06F1"/>
    <w:rsid w:val="00DE0FB6"/>
    <w:rsid w:val="00DE2F57"/>
    <w:rsid w:val="00DE43F1"/>
    <w:rsid w:val="00DE6F20"/>
    <w:rsid w:val="00DE7D87"/>
    <w:rsid w:val="00DF0B22"/>
    <w:rsid w:val="00DF0EB2"/>
    <w:rsid w:val="00DF1BD8"/>
    <w:rsid w:val="00DF23F2"/>
    <w:rsid w:val="00DF36E6"/>
    <w:rsid w:val="00DF42EA"/>
    <w:rsid w:val="00E02F27"/>
    <w:rsid w:val="00E04DE0"/>
    <w:rsid w:val="00E05A28"/>
    <w:rsid w:val="00E119F4"/>
    <w:rsid w:val="00E137AA"/>
    <w:rsid w:val="00E13F4A"/>
    <w:rsid w:val="00E1489E"/>
    <w:rsid w:val="00E14C6C"/>
    <w:rsid w:val="00E1580F"/>
    <w:rsid w:val="00E200FD"/>
    <w:rsid w:val="00E201B0"/>
    <w:rsid w:val="00E21EBB"/>
    <w:rsid w:val="00E24C57"/>
    <w:rsid w:val="00E26C77"/>
    <w:rsid w:val="00E26D51"/>
    <w:rsid w:val="00E27DF8"/>
    <w:rsid w:val="00E31692"/>
    <w:rsid w:val="00E32CE0"/>
    <w:rsid w:val="00E33CB1"/>
    <w:rsid w:val="00E35EDF"/>
    <w:rsid w:val="00E36293"/>
    <w:rsid w:val="00E36D0D"/>
    <w:rsid w:val="00E4025E"/>
    <w:rsid w:val="00E425C2"/>
    <w:rsid w:val="00E46394"/>
    <w:rsid w:val="00E47CF2"/>
    <w:rsid w:val="00E51E43"/>
    <w:rsid w:val="00E53687"/>
    <w:rsid w:val="00E53A83"/>
    <w:rsid w:val="00E56F80"/>
    <w:rsid w:val="00E57A21"/>
    <w:rsid w:val="00E603B3"/>
    <w:rsid w:val="00E6042A"/>
    <w:rsid w:val="00E610DB"/>
    <w:rsid w:val="00E61D79"/>
    <w:rsid w:val="00E62EF9"/>
    <w:rsid w:val="00E63EE5"/>
    <w:rsid w:val="00E707FB"/>
    <w:rsid w:val="00E70B95"/>
    <w:rsid w:val="00E7153C"/>
    <w:rsid w:val="00E71A5A"/>
    <w:rsid w:val="00E73D7F"/>
    <w:rsid w:val="00E74B0A"/>
    <w:rsid w:val="00E75203"/>
    <w:rsid w:val="00E7570E"/>
    <w:rsid w:val="00E774FF"/>
    <w:rsid w:val="00E81738"/>
    <w:rsid w:val="00E81F4C"/>
    <w:rsid w:val="00E82CEF"/>
    <w:rsid w:val="00E838A7"/>
    <w:rsid w:val="00E84C5E"/>
    <w:rsid w:val="00E854E4"/>
    <w:rsid w:val="00E90028"/>
    <w:rsid w:val="00E90843"/>
    <w:rsid w:val="00E924A1"/>
    <w:rsid w:val="00E92F9F"/>
    <w:rsid w:val="00E9369D"/>
    <w:rsid w:val="00E95813"/>
    <w:rsid w:val="00EA218B"/>
    <w:rsid w:val="00EA29E6"/>
    <w:rsid w:val="00EA4904"/>
    <w:rsid w:val="00EA51ED"/>
    <w:rsid w:val="00EA5498"/>
    <w:rsid w:val="00EA694B"/>
    <w:rsid w:val="00EA6B9B"/>
    <w:rsid w:val="00EA703A"/>
    <w:rsid w:val="00EB079E"/>
    <w:rsid w:val="00EB09BA"/>
    <w:rsid w:val="00EB146C"/>
    <w:rsid w:val="00EB1B5E"/>
    <w:rsid w:val="00EB2560"/>
    <w:rsid w:val="00EB3DB2"/>
    <w:rsid w:val="00EC0C3A"/>
    <w:rsid w:val="00EC3A7A"/>
    <w:rsid w:val="00ED0CCC"/>
    <w:rsid w:val="00ED120D"/>
    <w:rsid w:val="00ED2E68"/>
    <w:rsid w:val="00ED61A6"/>
    <w:rsid w:val="00ED66AE"/>
    <w:rsid w:val="00ED69A3"/>
    <w:rsid w:val="00ED6AB0"/>
    <w:rsid w:val="00ED7A37"/>
    <w:rsid w:val="00EE0F98"/>
    <w:rsid w:val="00EE27AE"/>
    <w:rsid w:val="00EE2B5B"/>
    <w:rsid w:val="00EE30E0"/>
    <w:rsid w:val="00EE62C5"/>
    <w:rsid w:val="00EE7445"/>
    <w:rsid w:val="00EF62A5"/>
    <w:rsid w:val="00F02B79"/>
    <w:rsid w:val="00F05E3C"/>
    <w:rsid w:val="00F06445"/>
    <w:rsid w:val="00F06E24"/>
    <w:rsid w:val="00F14943"/>
    <w:rsid w:val="00F15BFF"/>
    <w:rsid w:val="00F15D46"/>
    <w:rsid w:val="00F1629B"/>
    <w:rsid w:val="00F16B0C"/>
    <w:rsid w:val="00F20AE0"/>
    <w:rsid w:val="00F22297"/>
    <w:rsid w:val="00F2321A"/>
    <w:rsid w:val="00F24228"/>
    <w:rsid w:val="00F2491D"/>
    <w:rsid w:val="00F25235"/>
    <w:rsid w:val="00F27A57"/>
    <w:rsid w:val="00F313BD"/>
    <w:rsid w:val="00F31AA6"/>
    <w:rsid w:val="00F31D03"/>
    <w:rsid w:val="00F32D4A"/>
    <w:rsid w:val="00F33515"/>
    <w:rsid w:val="00F345C0"/>
    <w:rsid w:val="00F34C5C"/>
    <w:rsid w:val="00F3660C"/>
    <w:rsid w:val="00F37162"/>
    <w:rsid w:val="00F43CD6"/>
    <w:rsid w:val="00F4731D"/>
    <w:rsid w:val="00F549B5"/>
    <w:rsid w:val="00F55D1C"/>
    <w:rsid w:val="00F56DD6"/>
    <w:rsid w:val="00F56DE7"/>
    <w:rsid w:val="00F573A9"/>
    <w:rsid w:val="00F5778A"/>
    <w:rsid w:val="00F60171"/>
    <w:rsid w:val="00F62284"/>
    <w:rsid w:val="00F63620"/>
    <w:rsid w:val="00F64708"/>
    <w:rsid w:val="00F6748C"/>
    <w:rsid w:val="00F72643"/>
    <w:rsid w:val="00F72D75"/>
    <w:rsid w:val="00F72E0A"/>
    <w:rsid w:val="00F731BB"/>
    <w:rsid w:val="00F74415"/>
    <w:rsid w:val="00F750C6"/>
    <w:rsid w:val="00F7534F"/>
    <w:rsid w:val="00F75BB4"/>
    <w:rsid w:val="00F765E8"/>
    <w:rsid w:val="00F771E1"/>
    <w:rsid w:val="00F77C3E"/>
    <w:rsid w:val="00F8027D"/>
    <w:rsid w:val="00F80C8D"/>
    <w:rsid w:val="00F80F39"/>
    <w:rsid w:val="00F81ED3"/>
    <w:rsid w:val="00F81F16"/>
    <w:rsid w:val="00F83061"/>
    <w:rsid w:val="00F83E12"/>
    <w:rsid w:val="00F85C7D"/>
    <w:rsid w:val="00F86FE6"/>
    <w:rsid w:val="00F902E6"/>
    <w:rsid w:val="00F91535"/>
    <w:rsid w:val="00F932DC"/>
    <w:rsid w:val="00F93BB9"/>
    <w:rsid w:val="00F93D42"/>
    <w:rsid w:val="00F941E7"/>
    <w:rsid w:val="00F94AD4"/>
    <w:rsid w:val="00F962EB"/>
    <w:rsid w:val="00FA005B"/>
    <w:rsid w:val="00FA05CB"/>
    <w:rsid w:val="00FA0879"/>
    <w:rsid w:val="00FA08E5"/>
    <w:rsid w:val="00FA19C1"/>
    <w:rsid w:val="00FA28E5"/>
    <w:rsid w:val="00FA524B"/>
    <w:rsid w:val="00FA5FD7"/>
    <w:rsid w:val="00FA6EA5"/>
    <w:rsid w:val="00FA7E39"/>
    <w:rsid w:val="00FB15B9"/>
    <w:rsid w:val="00FB2BA8"/>
    <w:rsid w:val="00FB7030"/>
    <w:rsid w:val="00FC0691"/>
    <w:rsid w:val="00FC4FB3"/>
    <w:rsid w:val="00FC6264"/>
    <w:rsid w:val="00FC6598"/>
    <w:rsid w:val="00FD009C"/>
    <w:rsid w:val="00FD0441"/>
    <w:rsid w:val="00FD17C7"/>
    <w:rsid w:val="00FD1DFE"/>
    <w:rsid w:val="00FD1EDA"/>
    <w:rsid w:val="00FD404C"/>
    <w:rsid w:val="00FD4435"/>
    <w:rsid w:val="00FD4645"/>
    <w:rsid w:val="00FD4AF1"/>
    <w:rsid w:val="00FD4BBD"/>
    <w:rsid w:val="00FD6402"/>
    <w:rsid w:val="00FE0EF2"/>
    <w:rsid w:val="00FE1C36"/>
    <w:rsid w:val="00FE27A1"/>
    <w:rsid w:val="00FE529C"/>
    <w:rsid w:val="00FE5E5D"/>
    <w:rsid w:val="00FE6E6F"/>
    <w:rsid w:val="00FF3D54"/>
    <w:rsid w:val="00FF530D"/>
    <w:rsid w:val="00FF57FB"/>
    <w:rsid w:val="00FF5874"/>
    <w:rsid w:val="00FF6C62"/>
    <w:rsid w:val="00FF7176"/>
    <w:rsid w:val="00FF73A2"/>
    <w:rsid w:val="00FF74D8"/>
    <w:rsid w:val="00FF7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FE4E6"/>
  <w15:docId w15:val="{944BED6F-7459-401F-AAF3-989055A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A3C"/>
    <w:rPr>
      <w:rFonts w:ascii="Arial" w:hAnsi="Arial" w:cs="Arial"/>
      <w:color w:val="000000"/>
      <w:sz w:val="18"/>
      <w:szCs w:val="18"/>
    </w:rPr>
  </w:style>
  <w:style w:type="paragraph" w:styleId="Heading1">
    <w:name w:val="heading 1"/>
    <w:basedOn w:val="Normal"/>
    <w:next w:val="Normal"/>
    <w:link w:val="Heading1Char"/>
    <w:uiPriority w:val="1"/>
    <w:qFormat/>
    <w:rsid w:val="007E7E4A"/>
    <w:pPr>
      <w:keepNext/>
      <w:jc w:val="center"/>
      <w:outlineLvl w:val="0"/>
    </w:pPr>
    <w:rPr>
      <w:rFonts w:ascii="Times New Roman" w:hAnsi="Times New Roman" w:cs="Times New Roman"/>
      <w:b/>
      <w:color w:val="auto"/>
      <w:szCs w:val="20"/>
    </w:rPr>
  </w:style>
  <w:style w:type="paragraph" w:styleId="Heading2">
    <w:name w:val="heading 2"/>
    <w:basedOn w:val="Normal"/>
    <w:next w:val="Normal"/>
    <w:link w:val="Heading2Char"/>
    <w:uiPriority w:val="1"/>
    <w:qFormat/>
    <w:rsid w:val="00E21EBB"/>
    <w:pPr>
      <w:widowControl w:val="0"/>
      <w:autoSpaceDE w:val="0"/>
      <w:autoSpaceDN w:val="0"/>
      <w:adjustRightInd w:val="0"/>
      <w:ind w:left="220"/>
      <w:outlineLvl w:val="1"/>
    </w:pPr>
    <w:rPr>
      <w:color w:val="auto"/>
      <w:sz w:val="24"/>
      <w:szCs w:val="24"/>
    </w:rPr>
  </w:style>
  <w:style w:type="paragraph" w:styleId="Heading3">
    <w:name w:val="heading 3"/>
    <w:basedOn w:val="Normal"/>
    <w:next w:val="Normal"/>
    <w:link w:val="Heading3Char"/>
    <w:uiPriority w:val="1"/>
    <w:unhideWhenUsed/>
    <w:qFormat/>
    <w:rsid w:val="00E21EBB"/>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1"/>
    <w:qFormat/>
    <w:rsid w:val="00E21EBB"/>
    <w:pPr>
      <w:widowControl w:val="0"/>
      <w:autoSpaceDE w:val="0"/>
      <w:autoSpaceDN w:val="0"/>
      <w:adjustRightInd w:val="0"/>
      <w:spacing w:before="59"/>
      <w:ind w:left="220"/>
      <w:outlineLvl w:val="3"/>
    </w:pPr>
    <w:rPr>
      <w:b/>
      <w:bCs/>
      <w:i/>
      <w:iCs/>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7A3C"/>
    <w:pPr>
      <w:tabs>
        <w:tab w:val="center" w:pos="4320"/>
        <w:tab w:val="right" w:pos="8640"/>
      </w:tabs>
    </w:pPr>
  </w:style>
  <w:style w:type="paragraph" w:styleId="Footer">
    <w:name w:val="footer"/>
    <w:basedOn w:val="Normal"/>
    <w:link w:val="FooterChar"/>
    <w:rsid w:val="00D27A3C"/>
    <w:pPr>
      <w:tabs>
        <w:tab w:val="center" w:pos="4320"/>
        <w:tab w:val="right" w:pos="8640"/>
      </w:tabs>
    </w:pPr>
  </w:style>
  <w:style w:type="table" w:styleId="TableGrid">
    <w:name w:val="Table Grid"/>
    <w:basedOn w:val="TableNormal"/>
    <w:rsid w:val="00D27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27A3C"/>
    <w:rPr>
      <w:color w:val="0000FF"/>
      <w:u w:val="single"/>
    </w:rPr>
  </w:style>
  <w:style w:type="paragraph" w:styleId="BodyText">
    <w:name w:val="Body Text"/>
    <w:basedOn w:val="Normal"/>
    <w:link w:val="BodyTextChar"/>
    <w:uiPriority w:val="1"/>
    <w:qFormat/>
    <w:rsid w:val="00D27A3C"/>
    <w:pPr>
      <w:tabs>
        <w:tab w:val="left" w:pos="851"/>
        <w:tab w:val="left" w:pos="3119"/>
      </w:tabs>
      <w:overflowPunct w:val="0"/>
      <w:autoSpaceDE w:val="0"/>
      <w:autoSpaceDN w:val="0"/>
      <w:adjustRightInd w:val="0"/>
      <w:textAlignment w:val="baseline"/>
    </w:pPr>
    <w:rPr>
      <w:rFonts w:ascii="Times New Roman" w:hAnsi="Times New Roman" w:cs="Times New Roman"/>
      <w:color w:val="auto"/>
      <w:sz w:val="24"/>
      <w:szCs w:val="20"/>
      <w:lang w:eastAsia="en-US"/>
    </w:rPr>
  </w:style>
  <w:style w:type="paragraph" w:customStyle="1" w:styleId="DefaultText">
    <w:name w:val="Default Text"/>
    <w:basedOn w:val="Normal"/>
    <w:rsid w:val="00D27A3C"/>
    <w:pPr>
      <w:spacing w:line="244" w:lineRule="exact"/>
      <w:jc w:val="both"/>
    </w:pPr>
    <w:rPr>
      <w:rFonts w:cs="Times New Roman"/>
      <w:color w:val="auto"/>
      <w:sz w:val="24"/>
      <w:szCs w:val="20"/>
    </w:rPr>
  </w:style>
  <w:style w:type="character" w:styleId="Strong">
    <w:name w:val="Strong"/>
    <w:qFormat/>
    <w:rsid w:val="00FA7E39"/>
    <w:rPr>
      <w:b/>
      <w:bCs/>
    </w:rPr>
  </w:style>
  <w:style w:type="paragraph" w:styleId="BalloonText">
    <w:name w:val="Balloon Text"/>
    <w:basedOn w:val="Normal"/>
    <w:semiHidden/>
    <w:rsid w:val="00F750C6"/>
    <w:rPr>
      <w:rFonts w:ascii="Tahoma" w:hAnsi="Tahoma" w:cs="Tahoma"/>
      <w:sz w:val="16"/>
      <w:szCs w:val="16"/>
    </w:rPr>
  </w:style>
  <w:style w:type="paragraph" w:customStyle="1" w:styleId="DefaultTextChar">
    <w:name w:val="Default Text Char"/>
    <w:basedOn w:val="Normal"/>
    <w:link w:val="DefaultTextCharChar"/>
    <w:rsid w:val="006F1C76"/>
    <w:pPr>
      <w:overflowPunct w:val="0"/>
      <w:autoSpaceDE w:val="0"/>
      <w:autoSpaceDN w:val="0"/>
      <w:adjustRightInd w:val="0"/>
      <w:textAlignment w:val="baseline"/>
    </w:pPr>
    <w:rPr>
      <w:rFonts w:ascii="Times New Roman" w:hAnsi="Times New Roman" w:cs="Times New Roman"/>
      <w:color w:val="auto"/>
      <w:sz w:val="24"/>
      <w:szCs w:val="20"/>
      <w:lang w:val="en-US"/>
    </w:rPr>
  </w:style>
  <w:style w:type="character" w:styleId="Emphasis">
    <w:name w:val="Emphasis"/>
    <w:qFormat/>
    <w:rsid w:val="00427354"/>
    <w:rPr>
      <w:i/>
      <w:iCs/>
    </w:rPr>
  </w:style>
  <w:style w:type="character" w:customStyle="1" w:styleId="DefaultTextCharChar">
    <w:name w:val="Default Text Char Char"/>
    <w:link w:val="DefaultTextChar"/>
    <w:rsid w:val="006F1C76"/>
    <w:rPr>
      <w:sz w:val="24"/>
      <w:lang w:val="en-US" w:eastAsia="en-GB" w:bidi="ar-SA"/>
    </w:rPr>
  </w:style>
  <w:style w:type="paragraph" w:customStyle="1" w:styleId="aa11">
    <w:name w:val="aa11"/>
    <w:rsid w:val="00F3660C"/>
    <w:rPr>
      <w:rFonts w:ascii="Arial" w:hAnsi="Arial"/>
      <w:sz w:val="24"/>
      <w:szCs w:val="24"/>
    </w:rPr>
  </w:style>
  <w:style w:type="character" w:customStyle="1" w:styleId="Heading3Char">
    <w:name w:val="Heading 3 Char"/>
    <w:link w:val="Heading3"/>
    <w:uiPriority w:val="9"/>
    <w:semiHidden/>
    <w:rsid w:val="00E21EBB"/>
    <w:rPr>
      <w:rFonts w:ascii="Cambria" w:eastAsia="Times New Roman" w:hAnsi="Cambria" w:cs="Times New Roman"/>
      <w:b/>
      <w:bCs/>
      <w:color w:val="000000"/>
      <w:sz w:val="26"/>
      <w:szCs w:val="26"/>
    </w:rPr>
  </w:style>
  <w:style w:type="character" w:customStyle="1" w:styleId="Heading2Char">
    <w:name w:val="Heading 2 Char"/>
    <w:link w:val="Heading2"/>
    <w:uiPriority w:val="1"/>
    <w:rsid w:val="00E21EBB"/>
    <w:rPr>
      <w:rFonts w:ascii="Arial" w:eastAsia="Times New Roman" w:hAnsi="Arial" w:cs="Arial"/>
      <w:sz w:val="24"/>
      <w:szCs w:val="24"/>
    </w:rPr>
  </w:style>
  <w:style w:type="character" w:customStyle="1" w:styleId="Heading4Char">
    <w:name w:val="Heading 4 Char"/>
    <w:link w:val="Heading4"/>
    <w:uiPriority w:val="1"/>
    <w:rsid w:val="00E21EBB"/>
    <w:rPr>
      <w:rFonts w:ascii="Arial" w:eastAsia="Times New Roman" w:hAnsi="Arial" w:cs="Arial"/>
      <w:b/>
      <w:bCs/>
      <w:i/>
      <w:iCs/>
      <w:sz w:val="22"/>
      <w:szCs w:val="22"/>
    </w:rPr>
  </w:style>
  <w:style w:type="character" w:customStyle="1" w:styleId="Heading1Char">
    <w:name w:val="Heading 1 Char"/>
    <w:link w:val="Heading1"/>
    <w:uiPriority w:val="1"/>
    <w:locked/>
    <w:rsid w:val="00E21EBB"/>
    <w:rPr>
      <w:b/>
      <w:sz w:val="18"/>
    </w:rPr>
  </w:style>
  <w:style w:type="character" w:customStyle="1" w:styleId="BodyTextChar">
    <w:name w:val="Body Text Char"/>
    <w:link w:val="BodyText"/>
    <w:uiPriority w:val="1"/>
    <w:locked/>
    <w:rsid w:val="00E21EBB"/>
    <w:rPr>
      <w:sz w:val="24"/>
      <w:lang w:eastAsia="en-US"/>
    </w:rPr>
  </w:style>
  <w:style w:type="paragraph" w:styleId="ListParagraph">
    <w:name w:val="List Paragraph"/>
    <w:basedOn w:val="Normal"/>
    <w:uiPriority w:val="1"/>
    <w:qFormat/>
    <w:rsid w:val="00E21EBB"/>
    <w:pPr>
      <w:widowControl w:val="0"/>
      <w:autoSpaceDE w:val="0"/>
      <w:autoSpaceDN w:val="0"/>
      <w:adjustRightInd w:val="0"/>
    </w:pPr>
    <w:rPr>
      <w:rFonts w:ascii="Times New Roman" w:hAnsi="Times New Roman" w:cs="Times New Roman"/>
      <w:color w:val="auto"/>
      <w:sz w:val="24"/>
      <w:szCs w:val="24"/>
    </w:rPr>
  </w:style>
  <w:style w:type="paragraph" w:customStyle="1" w:styleId="TableParagraph">
    <w:name w:val="Table Paragraph"/>
    <w:basedOn w:val="Normal"/>
    <w:uiPriority w:val="1"/>
    <w:qFormat/>
    <w:rsid w:val="00E21EBB"/>
    <w:pPr>
      <w:widowControl w:val="0"/>
      <w:autoSpaceDE w:val="0"/>
      <w:autoSpaceDN w:val="0"/>
      <w:adjustRightInd w:val="0"/>
    </w:pPr>
    <w:rPr>
      <w:rFonts w:ascii="Times New Roman" w:hAnsi="Times New Roman" w:cs="Times New Roman"/>
      <w:color w:val="auto"/>
      <w:sz w:val="24"/>
      <w:szCs w:val="24"/>
    </w:rPr>
  </w:style>
  <w:style w:type="character" w:styleId="FollowedHyperlink">
    <w:name w:val="FollowedHyperlink"/>
    <w:rsid w:val="00BB6EE6"/>
    <w:rPr>
      <w:color w:val="800080"/>
      <w:u w:val="single"/>
    </w:rPr>
  </w:style>
  <w:style w:type="character" w:customStyle="1" w:styleId="FooterChar">
    <w:name w:val="Footer Char"/>
    <w:link w:val="Footer"/>
    <w:rsid w:val="005C4AEA"/>
    <w:rPr>
      <w:rFonts w:ascii="Arial" w:hAnsi="Arial" w:cs="Arial"/>
      <w:color w:val="000000"/>
      <w:sz w:val="18"/>
      <w:szCs w:val="18"/>
    </w:rPr>
  </w:style>
  <w:style w:type="character" w:styleId="PageNumber">
    <w:name w:val="page number"/>
    <w:rsid w:val="005C4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71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y.Nix\Downloads\LT4%20FHRS%20Revisi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LT4 FHRS Revisit Form.dot</Template>
  <TotalTime>4</TotalTime>
  <Pages>1</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PLACES AND ENVIRONMENT DIRECTORATE</vt:lpstr>
    </vt:vector>
  </TitlesOfParts>
  <Company>Erewash Borough Council</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PLACES AND ENVIRONMENT DIRECTORATE</dc:title>
  <dc:creator>Andy Nix</dc:creator>
  <cp:lastModifiedBy>Andy Nix</cp:lastModifiedBy>
  <cp:revision>1</cp:revision>
  <cp:lastPrinted>2010-07-09T14:25:00Z</cp:lastPrinted>
  <dcterms:created xsi:type="dcterms:W3CDTF">2025-03-26T08:41:00Z</dcterms:created>
  <dcterms:modified xsi:type="dcterms:W3CDTF">2025-03-26T08:45:00Z</dcterms:modified>
</cp:coreProperties>
</file>